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5"/>
        <w:gridCol w:w="5301"/>
      </w:tblGrid>
      <w:tr w:rsidR="00C16CE7" w14:paraId="6ECB068F" w14:textId="77777777" w:rsidTr="002807FC">
        <w:trPr>
          <w:trHeight w:val="13430"/>
        </w:trPr>
        <w:tc>
          <w:tcPr>
            <w:tcW w:w="5245" w:type="dxa"/>
          </w:tcPr>
          <w:p w14:paraId="1400373E" w14:textId="77777777" w:rsidR="00C16CE7" w:rsidRDefault="00C16CE7">
            <w:pPr>
              <w:pStyle w:val="3f"/>
              <w:widowControl/>
              <w:rPr>
                <w:lang w:val="en-US"/>
              </w:rPr>
            </w:pPr>
          </w:p>
          <w:p w14:paraId="6754036A" w14:textId="77777777" w:rsidR="00C16CE7" w:rsidRDefault="00C16CE7">
            <w:pPr>
              <w:pStyle w:val="3f"/>
              <w:widowControl/>
              <w:rPr>
                <w:rFonts w:cs="Times New Roman"/>
              </w:rPr>
            </w:pPr>
          </w:p>
          <w:p w14:paraId="1D13D4B3" w14:textId="77777777" w:rsidR="00C16CE7" w:rsidRDefault="00C16CE7" w:rsidP="00B97CB0">
            <w:pPr>
              <w:pStyle w:val="3f"/>
              <w:widowControl/>
              <w:rPr>
                <w:rFonts w:cs="Times New Roman"/>
              </w:rPr>
            </w:pPr>
            <w:r>
              <w:rPr>
                <w:rFonts w:cs="Times New Roman"/>
                <w:b/>
                <w:sz w:val="36"/>
                <w:u w:val="double"/>
                <w:lang w:eastAsia="en-US" w:bidi="ar-SA"/>
              </w:rPr>
              <w:t>Α Ι Τ Η Σ Η</w:t>
            </w:r>
          </w:p>
          <w:p w14:paraId="1CD38CAE" w14:textId="77777777" w:rsidR="00C16CE7" w:rsidRDefault="00C16CE7">
            <w:pPr>
              <w:pStyle w:val="3f"/>
              <w:widowControl/>
              <w:jc w:val="center"/>
              <w:rPr>
                <w:rFonts w:cs="Times New Roman"/>
              </w:rPr>
            </w:pPr>
          </w:p>
          <w:p w14:paraId="7AC8A4C8" w14:textId="77777777" w:rsidR="00C16CE7" w:rsidRDefault="00C16CE7">
            <w:pPr>
              <w:pStyle w:val="3f"/>
              <w:widowControl/>
              <w:rPr>
                <w:rFonts w:cs="Times New Roman"/>
              </w:rPr>
            </w:pPr>
          </w:p>
          <w:p w14:paraId="7E6687FC" w14:textId="77777777" w:rsidR="00C16CE7" w:rsidRDefault="00C16CE7">
            <w:pPr>
              <w:pStyle w:val="3f"/>
              <w:widowControl/>
              <w:rPr>
                <w:rFonts w:cs="Times New Roman"/>
              </w:rPr>
            </w:pPr>
          </w:p>
          <w:p w14:paraId="3E7BCE26" w14:textId="77777777" w:rsidR="00C16CE7" w:rsidRDefault="00C16CE7">
            <w:pPr>
              <w:pStyle w:val="3f"/>
              <w:widowControl/>
              <w:rPr>
                <w:rFonts w:cs="Times New Roman"/>
              </w:rPr>
            </w:pPr>
            <w:r>
              <w:rPr>
                <w:rFonts w:cs="Times New Roman"/>
                <w:b/>
                <w:u w:val="single"/>
                <w:lang w:eastAsia="en-US" w:bidi="ar-SA"/>
              </w:rPr>
              <w:t>ΣΤΟΙΧΕΙΑ ΑΙΤΟΥΝΤΟΣ</w:t>
            </w:r>
          </w:p>
          <w:p w14:paraId="2EA06E88" w14:textId="77777777" w:rsidR="00C16CE7" w:rsidRDefault="00C16CE7">
            <w:pPr>
              <w:pStyle w:val="3f"/>
              <w:widowControl/>
              <w:rPr>
                <w:rFonts w:cs="Times New Roman"/>
              </w:rPr>
            </w:pPr>
          </w:p>
          <w:p w14:paraId="5BBD325E" w14:textId="77777777" w:rsidR="00C16CE7" w:rsidRDefault="00C16CE7">
            <w:pPr>
              <w:pStyle w:val="3f"/>
              <w:widowControl/>
              <w:spacing w:before="120"/>
              <w:rPr>
                <w:rFonts w:cs="Times New Roman"/>
              </w:rPr>
            </w:pPr>
            <w:r>
              <w:rPr>
                <w:rFonts w:cs="Times New Roman"/>
                <w:lang w:eastAsia="en-US" w:bidi="ar-SA"/>
              </w:rPr>
              <w:t>ΕΠΩΝΥΜΟ ...........................................................</w:t>
            </w:r>
          </w:p>
          <w:p w14:paraId="04422D9F" w14:textId="77777777" w:rsidR="00C16CE7" w:rsidRDefault="00C16CE7">
            <w:pPr>
              <w:pStyle w:val="3f"/>
              <w:widowControl/>
              <w:spacing w:before="120"/>
              <w:rPr>
                <w:rFonts w:cs="Times New Roman"/>
              </w:rPr>
            </w:pPr>
            <w:r>
              <w:rPr>
                <w:rFonts w:cs="Times New Roman"/>
                <w:lang w:eastAsia="en-US" w:bidi="ar-SA"/>
              </w:rPr>
              <w:t>ΟΝΟΜΑ ...............................................................</w:t>
            </w:r>
          </w:p>
          <w:p w14:paraId="79DCEEB2" w14:textId="77777777" w:rsidR="00C16CE7" w:rsidRDefault="00C16CE7">
            <w:pPr>
              <w:pStyle w:val="3f"/>
              <w:widowControl/>
              <w:spacing w:before="120"/>
              <w:rPr>
                <w:rFonts w:cs="Times New Roman"/>
              </w:rPr>
            </w:pPr>
            <w:r>
              <w:rPr>
                <w:rFonts w:cs="Times New Roman"/>
                <w:lang w:eastAsia="en-US" w:bidi="ar-SA"/>
              </w:rPr>
              <w:t>ΟΝΟΜΑ ΠΑΤΕΡΑ .................................................</w:t>
            </w:r>
          </w:p>
          <w:p w14:paraId="2BBE1CE0" w14:textId="6347FB6B" w:rsidR="005D7282" w:rsidRPr="00B97CB0" w:rsidRDefault="00B97CB0">
            <w:pPr>
              <w:pStyle w:val="3f"/>
              <w:widowControl/>
              <w:tabs>
                <w:tab w:val="left" w:pos="1985"/>
              </w:tabs>
              <w:spacing w:before="120" w:line="360" w:lineRule="exact"/>
              <w:rPr>
                <w:rFonts w:cs="Times New Roman"/>
                <w:lang w:eastAsia="en-US" w:bidi="ar-SA"/>
              </w:rPr>
            </w:pPr>
            <w:r>
              <w:rPr>
                <w:rFonts w:cs="Times New Roman"/>
                <w:lang w:eastAsia="en-US" w:bidi="ar-SA"/>
              </w:rPr>
              <w:t>ΟΝΟΜΑ ΜΗΤΕΡΑΣ …………………………………………..</w:t>
            </w:r>
          </w:p>
          <w:p w14:paraId="37667ABE" w14:textId="77777777" w:rsidR="00C16CE7" w:rsidRDefault="00C16CE7">
            <w:pPr>
              <w:pStyle w:val="3f"/>
              <w:widowControl/>
              <w:tabs>
                <w:tab w:val="left" w:pos="1985"/>
              </w:tabs>
              <w:spacing w:before="120" w:line="360" w:lineRule="exact"/>
              <w:rPr>
                <w:rFonts w:cs="Times New Roman"/>
              </w:rPr>
            </w:pPr>
            <w:r>
              <w:rPr>
                <w:rFonts w:cs="Times New Roman"/>
                <w:lang w:eastAsia="en-US" w:bidi="ar-SA"/>
              </w:rPr>
              <w:t xml:space="preserve">ΔΙΕΥΘΥΝΣΗ: </w:t>
            </w:r>
          </w:p>
          <w:p w14:paraId="717F9BCB" w14:textId="77777777" w:rsidR="00C16CE7" w:rsidRDefault="00C16CE7">
            <w:pPr>
              <w:pStyle w:val="3f"/>
              <w:widowControl/>
              <w:tabs>
                <w:tab w:val="left" w:pos="1985"/>
              </w:tabs>
              <w:spacing w:before="120" w:line="360" w:lineRule="exact"/>
              <w:rPr>
                <w:rFonts w:cs="Times New Roman"/>
              </w:rPr>
            </w:pPr>
            <w:r>
              <w:rPr>
                <w:rFonts w:cs="Times New Roman"/>
                <w:lang w:eastAsia="en-US" w:bidi="ar-SA"/>
              </w:rPr>
              <w:t>...............................................................................</w:t>
            </w:r>
          </w:p>
          <w:p w14:paraId="4788B39B" w14:textId="77777777" w:rsidR="00C16CE7" w:rsidRDefault="00C16CE7">
            <w:pPr>
              <w:pStyle w:val="3f"/>
              <w:widowControl/>
              <w:tabs>
                <w:tab w:val="left" w:pos="1418"/>
                <w:tab w:val="left" w:pos="2127"/>
              </w:tabs>
              <w:spacing w:before="120" w:line="360" w:lineRule="exact"/>
              <w:rPr>
                <w:rFonts w:cs="Times New Roman"/>
              </w:rPr>
            </w:pPr>
            <w:r>
              <w:rPr>
                <w:rFonts w:cs="Times New Roman"/>
                <w:lang w:eastAsia="en-US" w:bidi="ar-SA"/>
              </w:rPr>
              <w:t>...............................................................................</w:t>
            </w:r>
          </w:p>
          <w:p w14:paraId="625F1AB2" w14:textId="77777777" w:rsidR="00C16CE7" w:rsidRPr="00B97CB0" w:rsidRDefault="00C16CE7">
            <w:pPr>
              <w:pStyle w:val="3f"/>
              <w:widowControl/>
              <w:tabs>
                <w:tab w:val="left" w:pos="1985"/>
              </w:tabs>
              <w:spacing w:before="120" w:line="360" w:lineRule="exact"/>
              <w:rPr>
                <w:rFonts w:cs="Times New Roman"/>
              </w:rPr>
            </w:pPr>
            <w:r>
              <w:rPr>
                <w:rFonts w:cs="Times New Roman"/>
                <w:lang w:eastAsia="en-US" w:bidi="ar-SA"/>
              </w:rPr>
              <w:t>ΤΑΧ. ΚΩΔ.: .....................................</w:t>
            </w:r>
            <w:r w:rsidR="00CC7A85">
              <w:rPr>
                <w:rFonts w:cs="Times New Roman"/>
                <w:lang w:eastAsia="en-US" w:bidi="ar-SA"/>
              </w:rPr>
              <w:t>............</w:t>
            </w:r>
            <w:r>
              <w:rPr>
                <w:rFonts w:cs="Times New Roman"/>
                <w:lang w:eastAsia="en-US" w:bidi="ar-SA"/>
              </w:rPr>
              <w:t>.</w:t>
            </w:r>
            <w:r w:rsidR="008D7870" w:rsidRPr="00B97CB0">
              <w:rPr>
                <w:rFonts w:cs="Times New Roman"/>
                <w:lang w:eastAsia="en-US" w:bidi="ar-SA"/>
              </w:rPr>
              <w:t>...........</w:t>
            </w:r>
          </w:p>
          <w:p w14:paraId="75901340" w14:textId="77777777" w:rsidR="00C16CE7" w:rsidRPr="00B97CB0" w:rsidRDefault="00C16CE7">
            <w:pPr>
              <w:pStyle w:val="3f"/>
              <w:widowControl/>
              <w:tabs>
                <w:tab w:val="left" w:pos="1985"/>
              </w:tabs>
              <w:spacing w:before="120" w:line="360" w:lineRule="exact"/>
              <w:rPr>
                <w:rFonts w:cs="Times New Roman"/>
              </w:rPr>
            </w:pPr>
            <w:r>
              <w:rPr>
                <w:rFonts w:cs="Times New Roman"/>
                <w:lang w:eastAsia="en-US" w:bidi="ar-SA"/>
              </w:rPr>
              <w:t>ΤΗΛΕΦΩΝΟ: ...................................</w:t>
            </w:r>
            <w:r w:rsidR="00CC7A85">
              <w:rPr>
                <w:rFonts w:cs="Times New Roman"/>
                <w:lang w:eastAsia="en-US" w:bidi="ar-SA"/>
              </w:rPr>
              <w:t>............</w:t>
            </w:r>
            <w:r w:rsidR="008D7870" w:rsidRPr="00B97CB0">
              <w:rPr>
                <w:rFonts w:cs="Times New Roman"/>
                <w:lang w:eastAsia="en-US" w:bidi="ar-SA"/>
              </w:rPr>
              <w:t>..........</w:t>
            </w:r>
          </w:p>
          <w:p w14:paraId="333F705E" w14:textId="77777777" w:rsidR="00C16CE7" w:rsidRPr="00B97CB0" w:rsidRDefault="00C16CE7">
            <w:pPr>
              <w:pStyle w:val="3f"/>
              <w:widowControl/>
              <w:tabs>
                <w:tab w:val="left" w:pos="1985"/>
              </w:tabs>
              <w:spacing w:before="120" w:line="360" w:lineRule="exact"/>
              <w:rPr>
                <w:rFonts w:cs="Times New Roman"/>
                <w:lang w:eastAsia="en-US" w:bidi="ar-SA"/>
              </w:rPr>
            </w:pPr>
            <w:r>
              <w:rPr>
                <w:rFonts w:cs="Times New Roman"/>
                <w:lang w:eastAsia="en-US" w:bidi="ar-SA"/>
              </w:rPr>
              <w:t>ΚΙΝΗΤΟ: ..........................................</w:t>
            </w:r>
            <w:r w:rsidR="00CC7A85">
              <w:rPr>
                <w:rFonts w:cs="Times New Roman"/>
                <w:lang w:eastAsia="en-US" w:bidi="ar-SA"/>
              </w:rPr>
              <w:t>............</w:t>
            </w:r>
            <w:r w:rsidR="008D7870" w:rsidRPr="00B97CB0">
              <w:rPr>
                <w:rFonts w:cs="Times New Roman"/>
                <w:lang w:eastAsia="en-US" w:bidi="ar-SA"/>
              </w:rPr>
              <w:t>..........</w:t>
            </w:r>
          </w:p>
          <w:p w14:paraId="23C69234" w14:textId="77777777" w:rsidR="008D7870" w:rsidRPr="00B97CB0" w:rsidRDefault="008D7870">
            <w:pPr>
              <w:pStyle w:val="3f"/>
              <w:widowControl/>
              <w:tabs>
                <w:tab w:val="left" w:pos="1985"/>
              </w:tabs>
              <w:spacing w:before="120" w:line="360" w:lineRule="exact"/>
              <w:rPr>
                <w:rFonts w:cs="Times New Roman"/>
              </w:rPr>
            </w:pPr>
            <w:r>
              <w:rPr>
                <w:rFonts w:cs="Times New Roman"/>
                <w:lang w:val="en-US" w:eastAsia="en-US" w:bidi="ar-SA"/>
              </w:rPr>
              <w:t>EMAIL</w:t>
            </w:r>
            <w:r w:rsidRPr="00B97CB0">
              <w:rPr>
                <w:rFonts w:cs="Times New Roman"/>
                <w:lang w:eastAsia="en-US" w:bidi="ar-SA"/>
              </w:rPr>
              <w:t>:  ……………………………………………………………..</w:t>
            </w:r>
          </w:p>
          <w:p w14:paraId="13E39662" w14:textId="77777777" w:rsidR="005D7282" w:rsidRPr="00B97CB0" w:rsidRDefault="005D7282">
            <w:pPr>
              <w:pStyle w:val="3f"/>
              <w:widowControl/>
              <w:tabs>
                <w:tab w:val="left" w:pos="1985"/>
              </w:tabs>
              <w:spacing w:before="120" w:line="360" w:lineRule="exact"/>
              <w:rPr>
                <w:rFonts w:cs="Times New Roman"/>
                <w:lang w:eastAsia="en-US" w:bidi="ar-SA"/>
              </w:rPr>
            </w:pPr>
          </w:p>
          <w:p w14:paraId="4FBD1B88" w14:textId="77777777" w:rsidR="00C16CE7" w:rsidRDefault="00C16CE7">
            <w:pPr>
              <w:pStyle w:val="3f"/>
              <w:widowControl/>
              <w:tabs>
                <w:tab w:val="left" w:pos="1985"/>
              </w:tabs>
              <w:spacing w:line="360" w:lineRule="exact"/>
              <w:rPr>
                <w:rFonts w:cs="Times New Roman"/>
              </w:rPr>
            </w:pPr>
          </w:p>
          <w:p w14:paraId="31720EFE" w14:textId="77777777" w:rsidR="007A72C3" w:rsidRDefault="007A72C3" w:rsidP="007A72C3">
            <w:pPr>
              <w:pStyle w:val="3f"/>
              <w:widowControl/>
              <w:tabs>
                <w:tab w:val="left" w:pos="1985"/>
              </w:tabs>
              <w:spacing w:before="120" w:line="360" w:lineRule="exact"/>
              <w:rPr>
                <w:rFonts w:cs="Times New Roman"/>
              </w:rPr>
            </w:pPr>
            <w:r>
              <w:rPr>
                <w:rFonts w:cs="Times New Roman"/>
                <w:lang w:eastAsia="en-US" w:bidi="ar-SA"/>
              </w:rPr>
              <w:t>ΣΤΟΙΧΕΙΑ ΤΑΥΤΟΤΗΤΑΣ /ΔΙΑΒΑΤΗΡΙΟΥ</w:t>
            </w:r>
          </w:p>
          <w:p w14:paraId="7FB5E8E2" w14:textId="77777777" w:rsidR="007A72C3" w:rsidRDefault="007A72C3" w:rsidP="007A72C3">
            <w:pPr>
              <w:pStyle w:val="3f"/>
              <w:widowControl/>
              <w:tabs>
                <w:tab w:val="left" w:pos="1985"/>
              </w:tabs>
              <w:spacing w:before="120" w:line="360" w:lineRule="exact"/>
              <w:rPr>
                <w:rFonts w:cs="Times New Roman"/>
              </w:rPr>
            </w:pPr>
            <w:r>
              <w:rPr>
                <w:rFonts w:cs="Times New Roman"/>
                <w:lang w:eastAsia="en-US" w:bidi="ar-SA"/>
              </w:rPr>
              <w:t>ΑΡΙΘΜΟΣ: ...................................................</w:t>
            </w:r>
          </w:p>
          <w:p w14:paraId="00B4124D" w14:textId="77777777" w:rsidR="007A72C3" w:rsidRDefault="007A72C3" w:rsidP="007A72C3">
            <w:pPr>
              <w:pStyle w:val="3f"/>
              <w:widowControl/>
              <w:tabs>
                <w:tab w:val="left" w:pos="1985"/>
              </w:tabs>
              <w:spacing w:line="360" w:lineRule="exact"/>
              <w:rPr>
                <w:rFonts w:cs="Times New Roman"/>
              </w:rPr>
            </w:pPr>
            <w:r>
              <w:rPr>
                <w:rFonts w:cs="Times New Roman"/>
              </w:rPr>
              <w:t>ΗΜ/ΝΑΙ ΕΚΔΟΣΗΣ ……………………………………</w:t>
            </w:r>
          </w:p>
          <w:p w14:paraId="01BCB3BD" w14:textId="172ED28A" w:rsidR="00C16CE7" w:rsidRDefault="007A72C3" w:rsidP="007A72C3">
            <w:pPr>
              <w:pStyle w:val="3f"/>
              <w:widowControl/>
              <w:tabs>
                <w:tab w:val="left" w:pos="1985"/>
              </w:tabs>
              <w:spacing w:line="360" w:lineRule="exact"/>
              <w:rPr>
                <w:rFonts w:cs="Times New Roman"/>
              </w:rPr>
            </w:pPr>
            <w:r>
              <w:rPr>
                <w:rFonts w:cs="Times New Roman"/>
              </w:rPr>
              <w:t>ΕΚΔΟΥΣΑ ΑΡΧΗ ………………………………………..</w:t>
            </w:r>
          </w:p>
          <w:p w14:paraId="3F48177A" w14:textId="77777777" w:rsidR="00C16CE7" w:rsidRDefault="00C16CE7">
            <w:pPr>
              <w:pStyle w:val="3f"/>
              <w:widowControl/>
              <w:tabs>
                <w:tab w:val="left" w:pos="1985"/>
              </w:tabs>
              <w:spacing w:line="360" w:lineRule="exact"/>
              <w:rPr>
                <w:rFonts w:cs="Times New Roman"/>
              </w:rPr>
            </w:pPr>
          </w:p>
          <w:p w14:paraId="4BB9778B" w14:textId="77777777" w:rsidR="00C16CE7" w:rsidRDefault="00C16CE7">
            <w:pPr>
              <w:pStyle w:val="3f"/>
              <w:widowControl/>
              <w:tabs>
                <w:tab w:val="left" w:pos="1985"/>
              </w:tabs>
              <w:spacing w:line="360" w:lineRule="exact"/>
              <w:rPr>
                <w:rFonts w:cs="Times New Roman"/>
              </w:rPr>
            </w:pPr>
          </w:p>
          <w:p w14:paraId="252BE045" w14:textId="77777777" w:rsidR="00C16CE7" w:rsidRDefault="00C16CE7">
            <w:pPr>
              <w:pStyle w:val="3f"/>
              <w:widowControl/>
              <w:tabs>
                <w:tab w:val="left" w:pos="1985"/>
              </w:tabs>
              <w:spacing w:line="360" w:lineRule="exact"/>
              <w:rPr>
                <w:rFonts w:cs="Times New Roman"/>
              </w:rPr>
            </w:pPr>
          </w:p>
          <w:p w14:paraId="1F478991" w14:textId="77777777" w:rsidR="00C16CE7" w:rsidRDefault="00C16CE7">
            <w:pPr>
              <w:pStyle w:val="3f"/>
              <w:widowControl/>
              <w:tabs>
                <w:tab w:val="left" w:pos="1985"/>
              </w:tabs>
              <w:spacing w:line="360" w:lineRule="exact"/>
              <w:rPr>
                <w:rFonts w:cs="Times New Roman"/>
              </w:rPr>
            </w:pPr>
          </w:p>
          <w:p w14:paraId="167532A1" w14:textId="77777777" w:rsidR="00C16CE7" w:rsidRDefault="00C16CE7">
            <w:pPr>
              <w:pStyle w:val="3f"/>
              <w:widowControl/>
              <w:tabs>
                <w:tab w:val="left" w:pos="1985"/>
              </w:tabs>
              <w:spacing w:line="360" w:lineRule="exact"/>
              <w:rPr>
                <w:rFonts w:cs="Times New Roman"/>
              </w:rPr>
            </w:pPr>
            <w:r>
              <w:rPr>
                <w:rFonts w:cs="Times New Roman"/>
                <w:lang w:eastAsia="en-US" w:bidi="ar-SA"/>
              </w:rPr>
              <w:t>Ημερομηνία: …../ …../ …………..</w:t>
            </w:r>
          </w:p>
          <w:p w14:paraId="292411BF" w14:textId="77777777" w:rsidR="00C16CE7" w:rsidRDefault="00C16CE7">
            <w:pPr>
              <w:pStyle w:val="3f"/>
              <w:widowControl/>
              <w:rPr>
                <w:rFonts w:cs="Times New Roman"/>
              </w:rPr>
            </w:pPr>
          </w:p>
          <w:p w14:paraId="2168AE25" w14:textId="77777777" w:rsidR="00C16CE7" w:rsidRDefault="00C16CE7">
            <w:pPr>
              <w:pStyle w:val="3f"/>
              <w:widowControl/>
              <w:rPr>
                <w:rFonts w:cs="Times New Roman"/>
                <w:lang w:eastAsia="en-US" w:bidi="ar-SA"/>
              </w:rPr>
            </w:pPr>
          </w:p>
        </w:tc>
        <w:tc>
          <w:tcPr>
            <w:tcW w:w="5301" w:type="dxa"/>
          </w:tcPr>
          <w:p w14:paraId="47ED8F5E" w14:textId="77777777" w:rsidR="00C16CE7" w:rsidRDefault="00C16CE7">
            <w:pPr>
              <w:pStyle w:val="3f"/>
              <w:widowControl/>
              <w:rPr>
                <w:rFonts w:cs="Times New Roman"/>
              </w:rPr>
            </w:pPr>
          </w:p>
          <w:p w14:paraId="7FA1DF63" w14:textId="77777777" w:rsidR="00C16CE7" w:rsidRDefault="00C16CE7">
            <w:pPr>
              <w:pStyle w:val="3f"/>
              <w:widowControl/>
              <w:rPr>
                <w:rFonts w:cs="Times New Roman"/>
              </w:rPr>
            </w:pPr>
          </w:p>
          <w:p w14:paraId="0003DBCB" w14:textId="77777777" w:rsidR="00C16CE7" w:rsidRPr="00B97CB0" w:rsidRDefault="00C16CE7">
            <w:pPr>
              <w:pStyle w:val="3f"/>
              <w:widowControl/>
              <w:ind w:right="57"/>
              <w:rPr>
                <w:rFonts w:cs="Times New Roman"/>
                <w:sz w:val="28"/>
                <w:szCs w:val="28"/>
              </w:rPr>
            </w:pPr>
            <w:r w:rsidRPr="00B97CB0">
              <w:rPr>
                <w:rFonts w:cs="Times New Roman"/>
                <w:b/>
                <w:sz w:val="28"/>
                <w:szCs w:val="28"/>
                <w:lang w:eastAsia="en-US" w:bidi="ar-SA"/>
              </w:rPr>
              <w:t>ΠΡΟΣ</w:t>
            </w:r>
          </w:p>
          <w:p w14:paraId="51BF401F" w14:textId="77777777" w:rsidR="004D746C" w:rsidRPr="004D746C" w:rsidRDefault="004D746C" w:rsidP="004D746C">
            <w:pPr>
              <w:pStyle w:val="3f"/>
              <w:ind w:right="57"/>
              <w:rPr>
                <w:rFonts w:cs="Times New Roman"/>
                <w:sz w:val="22"/>
                <w:lang w:eastAsia="en-US" w:bidi="ar-SA"/>
              </w:rPr>
            </w:pPr>
            <w:r w:rsidRPr="004D746C">
              <w:rPr>
                <w:rFonts w:cs="Times New Roman"/>
                <w:sz w:val="22"/>
                <w:lang w:eastAsia="en-US" w:bidi="ar-SA"/>
              </w:rPr>
              <w:t xml:space="preserve">τη Γραμματεία του Τμήματος </w:t>
            </w:r>
          </w:p>
          <w:p w14:paraId="310BB776" w14:textId="77777777" w:rsidR="004D746C" w:rsidRPr="004D746C" w:rsidRDefault="004D746C" w:rsidP="004D746C">
            <w:pPr>
              <w:pStyle w:val="3f"/>
              <w:ind w:right="57"/>
              <w:rPr>
                <w:rFonts w:cs="Times New Roman"/>
                <w:sz w:val="22"/>
                <w:lang w:eastAsia="en-US" w:bidi="ar-SA"/>
              </w:rPr>
            </w:pPr>
            <w:r w:rsidRPr="004D746C">
              <w:rPr>
                <w:rFonts w:cs="Times New Roman"/>
                <w:sz w:val="22"/>
                <w:lang w:eastAsia="en-US" w:bidi="ar-SA"/>
              </w:rPr>
              <w:t xml:space="preserve">Διοικητικής Επιστήμης και Τεχνολογίας </w:t>
            </w:r>
          </w:p>
          <w:p w14:paraId="2989E74F" w14:textId="77777777" w:rsidR="004D746C" w:rsidRPr="004D746C" w:rsidRDefault="004D746C" w:rsidP="004D746C">
            <w:pPr>
              <w:pStyle w:val="3f"/>
              <w:ind w:right="57"/>
              <w:rPr>
                <w:rFonts w:cs="Times New Roman"/>
                <w:sz w:val="22"/>
                <w:lang w:eastAsia="en-US" w:bidi="ar-SA"/>
              </w:rPr>
            </w:pPr>
            <w:r w:rsidRPr="004D746C">
              <w:rPr>
                <w:rFonts w:cs="Times New Roman"/>
                <w:sz w:val="22"/>
                <w:lang w:eastAsia="en-US" w:bidi="ar-SA"/>
              </w:rPr>
              <w:t xml:space="preserve">της Σχολής Επιστημών Διοίκησης και Οικονομίας </w:t>
            </w:r>
          </w:p>
          <w:p w14:paraId="63615243" w14:textId="2A7B9971" w:rsidR="00C16CE7" w:rsidRPr="004D746C" w:rsidRDefault="004D746C" w:rsidP="004D746C">
            <w:pPr>
              <w:pStyle w:val="BodyText2"/>
              <w:ind w:right="57"/>
              <w:jc w:val="left"/>
              <w:rPr>
                <w:rFonts w:cs="Times New Roman"/>
                <w:b w:val="0"/>
                <w:bCs w:val="0"/>
                <w:szCs w:val="24"/>
              </w:rPr>
            </w:pPr>
            <w:r w:rsidRPr="004D746C">
              <w:rPr>
                <w:rFonts w:cs="Times New Roman"/>
                <w:b w:val="0"/>
                <w:bCs w:val="0"/>
              </w:rPr>
              <w:t>του Ελληνικού Μεσογειακού Πανεπιστημίου</w:t>
            </w:r>
          </w:p>
          <w:p w14:paraId="279DBB1B" w14:textId="77777777" w:rsidR="00C16CE7" w:rsidRDefault="00C16CE7">
            <w:pPr>
              <w:pStyle w:val="BodyText2"/>
              <w:ind w:right="57"/>
              <w:jc w:val="left"/>
              <w:rPr>
                <w:rFonts w:cs="Times New Roman"/>
                <w:bCs w:val="0"/>
                <w:szCs w:val="24"/>
              </w:rPr>
            </w:pPr>
          </w:p>
          <w:p w14:paraId="691FC609" w14:textId="77777777" w:rsidR="00C16CE7" w:rsidRDefault="00C16CE7">
            <w:pPr>
              <w:pStyle w:val="BodyText2"/>
              <w:ind w:right="57"/>
              <w:jc w:val="left"/>
              <w:rPr>
                <w:rFonts w:cs="Times New Roman"/>
                <w:bCs w:val="0"/>
                <w:szCs w:val="24"/>
              </w:rPr>
            </w:pPr>
          </w:p>
          <w:p w14:paraId="6A6FD99E" w14:textId="77777777" w:rsidR="004D746C" w:rsidRPr="009D743D" w:rsidRDefault="004D746C" w:rsidP="004D746C">
            <w:pPr>
              <w:pStyle w:val="3f"/>
              <w:widowControl/>
              <w:ind w:right="57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lang w:eastAsia="en-US" w:bidi="ar-SA"/>
              </w:rPr>
              <w:t xml:space="preserve">Παρακαλώ να εγκρίνετε τη συμμετοχή μου στις </w:t>
            </w:r>
            <w:r w:rsidRPr="002807FC">
              <w:rPr>
                <w:rFonts w:cs="Times New Roman"/>
                <w:sz w:val="22"/>
                <w:lang w:eastAsia="en-US" w:bidi="ar-SA"/>
              </w:rPr>
              <w:t>κατατακτήριες εξετάσεις</w:t>
            </w:r>
            <w:r>
              <w:rPr>
                <w:rFonts w:cs="Times New Roman"/>
                <w:sz w:val="22"/>
                <w:lang w:eastAsia="en-US" w:bidi="ar-SA"/>
              </w:rPr>
              <w:t xml:space="preserve"> </w:t>
            </w:r>
            <w:r w:rsidRPr="00B97CB0">
              <w:rPr>
                <w:rFonts w:cs="Times New Roman"/>
                <w:sz w:val="22"/>
                <w:lang w:eastAsia="en-US" w:bidi="ar-SA"/>
              </w:rPr>
              <w:t>του Τμήματος</w:t>
            </w:r>
            <w:r w:rsidRPr="00B97CB0">
              <w:rPr>
                <w:rFonts w:cs="Times New Roman"/>
              </w:rPr>
              <w:t xml:space="preserve"> </w:t>
            </w:r>
            <w:r w:rsidRPr="009D743D">
              <w:rPr>
                <w:rFonts w:cs="Times New Roman"/>
                <w:sz w:val="22"/>
                <w:szCs w:val="22"/>
              </w:rPr>
              <w:t xml:space="preserve">Διοικητικής Επιστήμης και Τεχνολογίας </w:t>
            </w:r>
          </w:p>
          <w:p w14:paraId="5FFC7E7B" w14:textId="77777777" w:rsidR="004D746C" w:rsidRPr="009D743D" w:rsidRDefault="004D746C" w:rsidP="004D746C">
            <w:pPr>
              <w:pStyle w:val="3f"/>
              <w:widowControl/>
              <w:ind w:right="57"/>
              <w:rPr>
                <w:rFonts w:cs="Times New Roman"/>
                <w:sz w:val="22"/>
                <w:lang w:eastAsia="en-US" w:bidi="ar-SA"/>
              </w:rPr>
            </w:pPr>
            <w:r w:rsidRPr="00B97CB0">
              <w:rPr>
                <w:rFonts w:cs="Times New Roman"/>
                <w:sz w:val="22"/>
                <w:lang w:eastAsia="en-US" w:bidi="ar-SA"/>
              </w:rPr>
              <w:t xml:space="preserve">της Σχολής </w:t>
            </w:r>
            <w:r>
              <w:rPr>
                <w:rFonts w:cs="Times New Roman"/>
                <w:sz w:val="22"/>
                <w:lang w:eastAsia="en-US" w:bidi="ar-SA"/>
              </w:rPr>
              <w:t xml:space="preserve">Επιστημών Διοίκησης και Οικονομίας </w:t>
            </w:r>
          </w:p>
          <w:p w14:paraId="748D1DBB" w14:textId="77777777" w:rsidR="004D746C" w:rsidRPr="00B97CB0" w:rsidRDefault="004D746C" w:rsidP="004D746C">
            <w:pPr>
              <w:pStyle w:val="3f"/>
              <w:widowControl/>
              <w:ind w:right="57"/>
              <w:rPr>
                <w:rFonts w:cs="Times New Roman"/>
              </w:rPr>
            </w:pPr>
            <w:r w:rsidRPr="00B97CB0">
              <w:rPr>
                <w:rFonts w:cs="Times New Roman"/>
                <w:sz w:val="22"/>
                <w:lang w:eastAsia="en-US" w:bidi="ar-SA"/>
              </w:rPr>
              <w:t>του Ελληνικού Μεσογειακού Πανεπιστημίου</w:t>
            </w:r>
          </w:p>
          <w:p w14:paraId="64BA8219" w14:textId="77777777" w:rsidR="004D746C" w:rsidRPr="00B97CB0" w:rsidRDefault="004D746C" w:rsidP="004D746C">
            <w:pPr>
              <w:pStyle w:val="3f"/>
              <w:widowControl/>
              <w:spacing w:line="360" w:lineRule="auto"/>
              <w:ind w:right="347"/>
              <w:jc w:val="both"/>
              <w:rPr>
                <w:rFonts w:cs="Times New Roman"/>
              </w:rPr>
            </w:pPr>
            <w:r>
              <w:rPr>
                <w:rFonts w:cs="Times New Roman"/>
                <w:sz w:val="22"/>
                <w:lang w:eastAsia="en-US" w:bidi="ar-SA"/>
              </w:rPr>
              <w:t>για το ακαδημαϊκό έτος 20….-20….</w:t>
            </w:r>
          </w:p>
          <w:p w14:paraId="0C964AC6" w14:textId="77777777" w:rsidR="00C16CE7" w:rsidRDefault="00C16CE7" w:rsidP="002807FC">
            <w:pPr>
              <w:pStyle w:val="BodyText2"/>
              <w:spacing w:line="360" w:lineRule="auto"/>
              <w:ind w:right="57"/>
              <w:jc w:val="left"/>
              <w:rPr>
                <w:rFonts w:cs="Times New Roman"/>
                <w:bCs w:val="0"/>
                <w:szCs w:val="24"/>
              </w:rPr>
            </w:pPr>
          </w:p>
          <w:p w14:paraId="7CBF4F44" w14:textId="77777777" w:rsidR="00C16CE7" w:rsidRDefault="00C16CE7" w:rsidP="002807FC">
            <w:pPr>
              <w:pStyle w:val="3f"/>
              <w:widowControl/>
              <w:spacing w:line="360" w:lineRule="auto"/>
              <w:ind w:right="57"/>
              <w:jc w:val="both"/>
              <w:rPr>
                <w:rFonts w:cs="Times New Roman"/>
                <w:sz w:val="22"/>
                <w:lang w:eastAsia="en-US" w:bidi="ar-SA"/>
              </w:rPr>
            </w:pPr>
            <w:r>
              <w:rPr>
                <w:rFonts w:cs="Times New Roman"/>
                <w:sz w:val="22"/>
                <w:u w:val="single"/>
                <w:lang w:eastAsia="en-US" w:bidi="ar-SA"/>
              </w:rPr>
              <w:t>Είμαι</w:t>
            </w:r>
            <w:r w:rsidRPr="00C16CE7">
              <w:rPr>
                <w:rFonts w:cs="Times New Roman"/>
                <w:sz w:val="22"/>
                <w:u w:val="single"/>
                <w:lang w:eastAsia="en-US" w:bidi="ar-SA"/>
              </w:rPr>
              <w:t xml:space="preserve"> </w:t>
            </w:r>
            <w:r>
              <w:rPr>
                <w:rFonts w:cs="Times New Roman"/>
                <w:sz w:val="22"/>
                <w:u w:val="single"/>
                <w:lang w:eastAsia="en-US" w:bidi="ar-SA"/>
              </w:rPr>
              <w:t>πτυχιούχος:</w:t>
            </w:r>
            <w:r>
              <w:rPr>
                <w:rFonts w:cs="Times New Roman"/>
                <w:sz w:val="22"/>
                <w:lang w:eastAsia="en-US" w:bidi="ar-SA"/>
              </w:rPr>
              <w:t xml:space="preserve"> </w:t>
            </w:r>
          </w:p>
          <w:p w14:paraId="00C33562" w14:textId="180E1E7B" w:rsidR="00C16CE7" w:rsidRDefault="00B97CB0" w:rsidP="002807FC">
            <w:pPr>
              <w:pStyle w:val="3f"/>
              <w:widowControl/>
              <w:spacing w:before="120" w:line="360" w:lineRule="auto"/>
              <w:ind w:right="459"/>
              <w:jc w:val="both"/>
              <w:rPr>
                <w:rFonts w:cs="Times New Roman"/>
                <w:sz w:val="22"/>
                <w:lang w:eastAsia="en-US" w:bidi="ar-SA"/>
              </w:rPr>
            </w:pPr>
            <w:r>
              <w:rPr>
                <w:rFonts w:cs="Times New Roman"/>
                <w:sz w:val="22"/>
                <w:lang w:eastAsia="en-US" w:bidi="ar-SA"/>
              </w:rPr>
              <w:t>………………………………………………………………………………</w:t>
            </w:r>
          </w:p>
          <w:p w14:paraId="454B99C3" w14:textId="66DB6AE9" w:rsidR="00CC7A85" w:rsidRDefault="00B97CB0" w:rsidP="002807FC">
            <w:pPr>
              <w:pStyle w:val="3f"/>
              <w:widowControl/>
              <w:spacing w:before="120" w:line="360" w:lineRule="auto"/>
              <w:ind w:right="459"/>
              <w:jc w:val="both"/>
              <w:rPr>
                <w:rFonts w:cs="Times New Roman"/>
              </w:rPr>
            </w:pPr>
            <w:r>
              <w:rPr>
                <w:rFonts w:cs="Times New Roman"/>
                <w:sz w:val="22"/>
                <w:lang w:eastAsia="en-US" w:bidi="ar-SA"/>
              </w:rPr>
              <w:t>………………………………………………………………………………</w:t>
            </w:r>
          </w:p>
          <w:p w14:paraId="005697A6" w14:textId="77777777" w:rsidR="00C16CE7" w:rsidRPr="00C16CE7" w:rsidRDefault="00C16CE7">
            <w:pPr>
              <w:pStyle w:val="3f"/>
              <w:widowControl/>
              <w:ind w:right="57"/>
              <w:jc w:val="both"/>
              <w:rPr>
                <w:rFonts w:cs="Times New Roman"/>
              </w:rPr>
            </w:pPr>
          </w:p>
          <w:p w14:paraId="00B57011" w14:textId="77777777" w:rsidR="00B97CB0" w:rsidRDefault="00B97CB0">
            <w:pPr>
              <w:pStyle w:val="3f"/>
              <w:widowControl/>
              <w:ind w:right="57"/>
              <w:jc w:val="both"/>
              <w:rPr>
                <w:rFonts w:cs="Times New Roman"/>
                <w:sz w:val="22"/>
                <w:lang w:eastAsia="en-US" w:bidi="ar-SA"/>
              </w:rPr>
            </w:pPr>
          </w:p>
          <w:p w14:paraId="436E3F84" w14:textId="77777777" w:rsidR="00B97CB0" w:rsidRDefault="00B97CB0">
            <w:pPr>
              <w:pStyle w:val="3f"/>
              <w:widowControl/>
              <w:ind w:right="57"/>
              <w:jc w:val="both"/>
              <w:rPr>
                <w:rFonts w:cs="Times New Roman"/>
                <w:sz w:val="22"/>
                <w:lang w:eastAsia="en-US" w:bidi="ar-SA"/>
              </w:rPr>
            </w:pPr>
          </w:p>
          <w:p w14:paraId="15046B90" w14:textId="4B98E3F6" w:rsidR="00C16CE7" w:rsidRDefault="00C16CE7">
            <w:pPr>
              <w:pStyle w:val="3f"/>
              <w:widowControl/>
              <w:ind w:right="57"/>
              <w:jc w:val="both"/>
              <w:rPr>
                <w:rFonts w:cs="Times New Roman"/>
              </w:rPr>
            </w:pPr>
            <w:r>
              <w:rPr>
                <w:rFonts w:cs="Times New Roman"/>
                <w:sz w:val="22"/>
                <w:lang w:eastAsia="en-US" w:bidi="ar-SA"/>
              </w:rPr>
              <w:t>Συνημμένα υποβάλω:</w:t>
            </w:r>
          </w:p>
          <w:p w14:paraId="257D74FA" w14:textId="5D288702" w:rsidR="00C16CE7" w:rsidRPr="002807FC" w:rsidRDefault="00581BA2" w:rsidP="005865C9">
            <w:pPr>
              <w:pStyle w:val="3f"/>
              <w:widowControl/>
              <w:numPr>
                <w:ilvl w:val="0"/>
                <w:numId w:val="3"/>
              </w:numPr>
              <w:ind w:left="357" w:right="284" w:hanging="357"/>
              <w:rPr>
                <w:rFonts w:cs="Times New Roman"/>
              </w:rPr>
            </w:pPr>
            <w:r w:rsidRPr="00B97CB0">
              <w:rPr>
                <w:rFonts w:cs="Times New Roman"/>
                <w:sz w:val="22"/>
                <w:lang w:eastAsia="en-US" w:bidi="ar-SA"/>
              </w:rPr>
              <w:t xml:space="preserve">Αντίγραφο πτυχίου </w:t>
            </w:r>
            <w:r w:rsidR="00C16CE7" w:rsidRPr="00B97CB0">
              <w:rPr>
                <w:rFonts w:cs="Times New Roman"/>
                <w:sz w:val="22"/>
                <w:lang w:eastAsia="en-US" w:bidi="ar-SA"/>
              </w:rPr>
              <w:t xml:space="preserve"> ή πιστοποιητικό </w:t>
            </w:r>
            <w:r w:rsidRPr="00B97CB0">
              <w:rPr>
                <w:rFonts w:cs="Times New Roman"/>
                <w:sz w:val="22"/>
                <w:lang w:eastAsia="en-US" w:bidi="ar-SA"/>
              </w:rPr>
              <w:t xml:space="preserve">περάτωσης </w:t>
            </w:r>
            <w:r w:rsidR="00C16CE7" w:rsidRPr="00B97CB0">
              <w:rPr>
                <w:rFonts w:cs="Times New Roman"/>
                <w:sz w:val="22"/>
                <w:lang w:eastAsia="en-US" w:bidi="ar-SA"/>
              </w:rPr>
              <w:t xml:space="preserve"> σπουδών. </w:t>
            </w:r>
          </w:p>
          <w:p w14:paraId="0CBEF56F" w14:textId="0DA4555D" w:rsidR="002807FC" w:rsidRPr="005865C9" w:rsidRDefault="005865C9" w:rsidP="005865C9">
            <w:pPr>
              <w:pStyle w:val="3f"/>
              <w:widowControl/>
              <w:numPr>
                <w:ilvl w:val="0"/>
                <w:numId w:val="3"/>
              </w:numPr>
              <w:ind w:left="357" w:right="284" w:hanging="357"/>
              <w:rPr>
                <w:rFonts w:cs="Times New Roman"/>
                <w:sz w:val="22"/>
                <w:lang w:eastAsia="en-US" w:bidi="ar-SA"/>
              </w:rPr>
            </w:pPr>
            <w:r w:rsidRPr="005865C9">
              <w:rPr>
                <w:rFonts w:cs="Times New Roman"/>
                <w:sz w:val="22"/>
                <w:lang w:eastAsia="en-US" w:bidi="ar-SA"/>
              </w:rPr>
              <w:t>Α</w:t>
            </w:r>
            <w:r w:rsidR="002807FC" w:rsidRPr="005865C9">
              <w:rPr>
                <w:rFonts w:cs="Times New Roman"/>
                <w:sz w:val="22"/>
                <w:lang w:eastAsia="en-US" w:bidi="ar-SA"/>
              </w:rPr>
              <w:t>ντίγραφο αστυνομικής ταυτότητας ή διαβατηρίου</w:t>
            </w:r>
          </w:p>
          <w:p w14:paraId="76D04F75" w14:textId="77777777" w:rsidR="002807FC" w:rsidRPr="00B97CB0" w:rsidRDefault="002807FC" w:rsidP="002807FC">
            <w:pPr>
              <w:pStyle w:val="3f"/>
              <w:widowControl/>
              <w:spacing w:before="120"/>
              <w:ind w:left="357" w:right="284"/>
              <w:rPr>
                <w:rFonts w:cs="Times New Roman"/>
              </w:rPr>
            </w:pPr>
          </w:p>
          <w:p w14:paraId="58FD5C02" w14:textId="77777777" w:rsidR="00C16CE7" w:rsidRDefault="00C16CE7">
            <w:pPr>
              <w:pStyle w:val="3f"/>
              <w:widowControl/>
              <w:spacing w:line="360" w:lineRule="exact"/>
              <w:ind w:left="612"/>
              <w:rPr>
                <w:rFonts w:cs="Times New Roman"/>
              </w:rPr>
            </w:pPr>
          </w:p>
          <w:p w14:paraId="0ABF939E" w14:textId="77777777" w:rsidR="00C16CE7" w:rsidRDefault="00C16CE7">
            <w:pPr>
              <w:pStyle w:val="3f"/>
              <w:widowControl/>
              <w:spacing w:line="360" w:lineRule="exact"/>
              <w:ind w:left="612"/>
              <w:rPr>
                <w:rFonts w:cs="Times New Roman"/>
              </w:rPr>
            </w:pPr>
          </w:p>
          <w:p w14:paraId="728ED489" w14:textId="77777777" w:rsidR="00C16CE7" w:rsidRPr="00C16CE7" w:rsidRDefault="00C16CE7">
            <w:pPr>
              <w:pStyle w:val="3f"/>
              <w:widowControl/>
              <w:spacing w:line="360" w:lineRule="exact"/>
              <w:ind w:left="612"/>
              <w:rPr>
                <w:rFonts w:cs="Times New Roman"/>
              </w:rPr>
            </w:pPr>
          </w:p>
          <w:p w14:paraId="06A0EAB5" w14:textId="77777777" w:rsidR="002807FC" w:rsidRDefault="002807FC">
            <w:pPr>
              <w:pStyle w:val="3f"/>
              <w:widowControl/>
              <w:spacing w:line="360" w:lineRule="exact"/>
              <w:jc w:val="center"/>
              <w:rPr>
                <w:rFonts w:cs="Times New Roman"/>
                <w:sz w:val="22"/>
                <w:lang w:eastAsia="en-US" w:bidi="ar-SA"/>
              </w:rPr>
            </w:pPr>
          </w:p>
          <w:p w14:paraId="6C7C7830" w14:textId="354A836E" w:rsidR="00C16CE7" w:rsidRDefault="00C16CE7">
            <w:pPr>
              <w:pStyle w:val="3f"/>
              <w:widowControl/>
              <w:spacing w:line="36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  <w:sz w:val="22"/>
                <w:lang w:eastAsia="en-US" w:bidi="ar-SA"/>
              </w:rPr>
              <w:t>Ο/Η   ΑΙΤ............</w:t>
            </w:r>
          </w:p>
          <w:p w14:paraId="7E1BC358" w14:textId="77777777" w:rsidR="00C16CE7" w:rsidRDefault="00C16CE7">
            <w:pPr>
              <w:pStyle w:val="3f"/>
              <w:widowControl/>
              <w:spacing w:line="360" w:lineRule="exact"/>
              <w:jc w:val="center"/>
              <w:rPr>
                <w:rFonts w:cs="Times New Roman"/>
              </w:rPr>
            </w:pPr>
          </w:p>
          <w:p w14:paraId="0A21F531" w14:textId="77777777" w:rsidR="00C16CE7" w:rsidRDefault="00C16CE7">
            <w:pPr>
              <w:pStyle w:val="3f"/>
              <w:widowControl/>
              <w:spacing w:line="36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  <w:sz w:val="22"/>
                <w:lang w:eastAsia="en-US" w:bidi="ar-SA"/>
              </w:rPr>
              <w:t>......................................</w:t>
            </w:r>
          </w:p>
          <w:p w14:paraId="53C813C5" w14:textId="77777777" w:rsidR="00C16CE7" w:rsidRDefault="00C16CE7">
            <w:pPr>
              <w:pStyle w:val="BodyText2"/>
              <w:jc w:val="center"/>
              <w:rPr>
                <w:rFonts w:cs="Times New Roman"/>
                <w:bCs w:val="0"/>
                <w:szCs w:val="24"/>
              </w:rPr>
            </w:pPr>
            <w:r>
              <w:rPr>
                <w:rFonts w:cs="Times New Roman"/>
                <w:b w:val="0"/>
                <w:bCs w:val="0"/>
                <w:szCs w:val="24"/>
              </w:rPr>
              <w:t>(υπογραφή)</w:t>
            </w:r>
          </w:p>
          <w:p w14:paraId="3DAB4488" w14:textId="77777777" w:rsidR="00C16CE7" w:rsidRDefault="00C16CE7">
            <w:pPr>
              <w:pStyle w:val="3f"/>
              <w:widowControl/>
              <w:jc w:val="center"/>
              <w:rPr>
                <w:rFonts w:cs="Times New Roman"/>
              </w:rPr>
            </w:pPr>
          </w:p>
          <w:p w14:paraId="6E70F8AF" w14:textId="77777777" w:rsidR="00C16CE7" w:rsidRDefault="00C16CE7">
            <w:pPr>
              <w:pStyle w:val="3f"/>
              <w:widowControl/>
              <w:rPr>
                <w:rFonts w:cs="Times New Roman"/>
              </w:rPr>
            </w:pPr>
          </w:p>
          <w:p w14:paraId="7F014543" w14:textId="77777777" w:rsidR="00C16CE7" w:rsidRDefault="00C16CE7">
            <w:pPr>
              <w:pStyle w:val="3f"/>
              <w:widowControl/>
              <w:jc w:val="center"/>
              <w:rPr>
                <w:rFonts w:cs="Times New Roman"/>
                <w:sz w:val="22"/>
                <w:lang w:eastAsia="en-US" w:bidi="ar-SA"/>
              </w:rPr>
            </w:pPr>
          </w:p>
        </w:tc>
      </w:tr>
    </w:tbl>
    <w:p w14:paraId="7DC79973" w14:textId="77777777" w:rsidR="00C16CE7" w:rsidRDefault="00C16CE7">
      <w:pPr>
        <w:pStyle w:val="3f"/>
        <w:widowControl/>
        <w:spacing w:line="120" w:lineRule="auto"/>
        <w:jc w:val="both"/>
        <w:rPr>
          <w:rFonts w:cs="Times New Roman"/>
        </w:rPr>
      </w:pPr>
    </w:p>
    <w:sectPr w:rsidR="00C16CE7">
      <w:type w:val="continuous"/>
      <w:pgSz w:w="11906" w:h="16838"/>
      <w:pgMar w:top="1418" w:right="567" w:bottom="1418" w:left="567" w:header="720" w:footer="720" w:gutter="0"/>
      <w:cols w:space="720"/>
      <w:formProt w:val="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ind w:left="432" w:hanging="432"/>
      </w:pPr>
    </w:lvl>
    <w:lvl w:ilvl="1">
      <w:start w:val="1"/>
      <w:numFmt w:val="none"/>
      <w:lvlText w:val=""/>
      <w:lvlJc w:val="left"/>
      <w:pPr>
        <w:ind w:left="576" w:hanging="576"/>
      </w:pPr>
    </w:lvl>
    <w:lvl w:ilvl="2">
      <w:start w:val="1"/>
      <w:numFmt w:val="none"/>
      <w:lvlText w:val=""/>
      <w:lvlJc w:val="left"/>
      <w:pPr>
        <w:ind w:left="720" w:hanging="720"/>
      </w:pPr>
    </w:lvl>
    <w:lvl w:ilvl="3">
      <w:start w:val="1"/>
      <w:numFmt w:val="none"/>
      <w:lvlText w:val=""/>
      <w:lvlJc w:val="left"/>
      <w:pPr>
        <w:ind w:left="864" w:hanging="864"/>
      </w:pPr>
    </w:lvl>
    <w:lvl w:ilvl="4">
      <w:start w:val="1"/>
      <w:numFmt w:val="none"/>
      <w:lvlText w:val=""/>
      <w:lvlJc w:val="left"/>
      <w:pPr>
        <w:ind w:left="1008" w:hanging="1008"/>
      </w:pPr>
    </w:lvl>
    <w:lvl w:ilvl="5">
      <w:start w:val="1"/>
      <w:numFmt w:val="none"/>
      <w:lvlText w:val=""/>
      <w:lvlJc w:val="left"/>
      <w:pPr>
        <w:ind w:left="1152" w:hanging="1152"/>
      </w:pPr>
    </w:lvl>
    <w:lvl w:ilvl="6">
      <w:start w:val="1"/>
      <w:numFmt w:val="none"/>
      <w:lvlText w:val=""/>
      <w:lvlJc w:val="left"/>
      <w:pPr>
        <w:ind w:left="1296" w:hanging="1296"/>
      </w:pPr>
    </w:lvl>
    <w:lvl w:ilvl="7">
      <w:start w:val="1"/>
      <w:numFmt w:val="none"/>
      <w:lvlText w:val=""/>
      <w:lvlJc w:val="left"/>
      <w:pPr>
        <w:ind w:left="1440" w:hanging="1440"/>
      </w:pPr>
    </w:lvl>
    <w:lvl w:ilvl="8">
      <w:start w:val="1"/>
      <w:numFmt w:val="none"/>
      <w:lvlText w:val=""/>
      <w:lvlJc w:val="left"/>
      <w:pPr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□"/>
      <w:lvlJc w:val="left"/>
      <w:pPr>
        <w:ind w:left="720" w:hanging="360"/>
      </w:pPr>
      <w:rPr>
        <w:rFonts w:ascii="Calibri" w:hAnsi="Calibri" w:cs="Calibri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alibri" w:hAnsi="Calibri" w:cs="Calibri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Calibri" w:hAnsi="Calibri" w:cs="Calibri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Calibri" w:hAnsi="Calibri" w:cs="Calibri"/>
      </w:rPr>
    </w:lvl>
    <w:lvl w:ilvl="4">
      <w:start w:val="1"/>
      <w:numFmt w:val="bullet"/>
      <w:lvlText w:val="o"/>
      <w:lvlJc w:val="left"/>
      <w:pPr>
        <w:ind w:left="2160" w:hanging="360"/>
      </w:pPr>
      <w:rPr>
        <w:rFonts w:ascii="Calibri" w:hAnsi="Calibri" w:cs="Calibri"/>
      </w:rPr>
    </w:lvl>
    <w:lvl w:ilvl="5">
      <w:start w:val="1"/>
      <w:numFmt w:val="bullet"/>
      <w:lvlText w:val=""/>
      <w:lvlJc w:val="left"/>
      <w:pPr>
        <w:ind w:left="2520" w:hanging="360"/>
      </w:pPr>
      <w:rPr>
        <w:rFonts w:ascii="Calibri" w:hAnsi="Calibri" w:cs="Calibri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Calibri" w:hAnsi="Calibri" w:cs="Calibri"/>
      </w:rPr>
    </w:lvl>
    <w:lvl w:ilvl="7">
      <w:start w:val="1"/>
      <w:numFmt w:val="bullet"/>
      <w:lvlText w:val="o"/>
      <w:lvlJc w:val="left"/>
      <w:pPr>
        <w:ind w:left="3240" w:hanging="360"/>
      </w:pPr>
      <w:rPr>
        <w:rFonts w:ascii="Calibri" w:hAnsi="Calibri" w:cs="Calibri"/>
      </w:rPr>
    </w:lvl>
    <w:lvl w:ilvl="8">
      <w:start w:val="1"/>
      <w:numFmt w:val="bullet"/>
      <w:lvlText w:val=""/>
      <w:lvlJc w:val="left"/>
      <w:pPr>
        <w:ind w:left="3600" w:hanging="360"/>
      </w:pPr>
      <w:rPr>
        <w:rFonts w:ascii="Calibri" w:hAnsi="Calibri" w:cs="Calibri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160" w:hanging="360"/>
      </w:pPr>
    </w:lvl>
    <w:lvl w:ilvl="5">
      <w:start w:val="1"/>
      <w:numFmt w:val="lowerRoman"/>
      <w:lvlText w:val="%6."/>
      <w:lvlJc w:val="righ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right"/>
      <w:pPr>
        <w:ind w:left="3600" w:hanging="360"/>
      </w:pPr>
    </w:lvl>
  </w:abstractNum>
  <w:abstractNum w:abstractNumId="3" w15:restartNumberingAfterBreak="0">
    <w:nsid w:val="310665B8"/>
    <w:multiLevelType w:val="multilevel"/>
    <w:tmpl w:val="00000003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160" w:hanging="360"/>
      </w:pPr>
    </w:lvl>
    <w:lvl w:ilvl="5">
      <w:start w:val="1"/>
      <w:numFmt w:val="lowerRoman"/>
      <w:lvlText w:val="%6."/>
      <w:lvlJc w:val="righ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right"/>
      <w:pPr>
        <w:ind w:left="3600" w:hanging="360"/>
      </w:pPr>
    </w:lvl>
  </w:abstractNum>
  <w:num w:numId="1" w16cid:durableId="402340839">
    <w:abstractNumId w:val="0"/>
  </w:num>
  <w:num w:numId="2" w16cid:durableId="1958294707">
    <w:abstractNumId w:val="1"/>
  </w:num>
  <w:num w:numId="3" w16cid:durableId="60376839">
    <w:abstractNumId w:val="2"/>
  </w:num>
  <w:num w:numId="4" w16cid:durableId="19238338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CE7"/>
    <w:rsid w:val="000F2A7A"/>
    <w:rsid w:val="002807FC"/>
    <w:rsid w:val="0028677A"/>
    <w:rsid w:val="003535CD"/>
    <w:rsid w:val="004D746C"/>
    <w:rsid w:val="00581BA2"/>
    <w:rsid w:val="005865C9"/>
    <w:rsid w:val="005D7282"/>
    <w:rsid w:val="0068505B"/>
    <w:rsid w:val="007100EF"/>
    <w:rsid w:val="007A72C3"/>
    <w:rsid w:val="007B541A"/>
    <w:rsid w:val="008D7870"/>
    <w:rsid w:val="00B97CB0"/>
    <w:rsid w:val="00C16CE7"/>
    <w:rsid w:val="00C25B88"/>
    <w:rsid w:val="00CC7A85"/>
    <w:rsid w:val="00D00162"/>
    <w:rsid w:val="00DA5628"/>
    <w:rsid w:val="00EE0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C4C2E6"/>
  <w15:chartTrackingRefBased/>
  <w15:docId w15:val="{698BD6EE-4F51-47F0-A499-5D7FD64E4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l-GR"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f">
    <w:name w:val="Προεπιλογ?3f"/>
    <w:pPr>
      <w:widowControl w:val="0"/>
      <w:autoSpaceDE w:val="0"/>
      <w:autoSpaceDN w:val="0"/>
      <w:adjustRightInd w:val="0"/>
    </w:pPr>
    <w:rPr>
      <w:rFonts w:ascii="Calibri" w:hAnsi="Calibri" w:cs="Calibri"/>
      <w:kern w:val="1"/>
      <w:sz w:val="24"/>
      <w:szCs w:val="24"/>
      <w:lang w:val="el-GR" w:eastAsia="zh-CN" w:bidi="hi-IN"/>
    </w:rPr>
  </w:style>
  <w:style w:type="paragraph" w:customStyle="1" w:styleId="3f1">
    <w:name w:val="Επικεφαλ?3fδα 1"/>
    <w:basedOn w:val="3f0"/>
    <w:next w:val="f3f"/>
    <w:pPr>
      <w:widowControl/>
      <w:jc w:val="both"/>
      <w:outlineLvl w:val="0"/>
    </w:pPr>
    <w:rPr>
      <w:b/>
      <w:bCs/>
      <w:spacing w:val="10"/>
      <w:u w:val="single"/>
      <w:lang w:val="en-GB" w:eastAsia="en-US"/>
    </w:rPr>
  </w:style>
  <w:style w:type="paragraph" w:customStyle="1" w:styleId="3f2">
    <w:name w:val="Επικεφαλ?3fδα 2"/>
    <w:basedOn w:val="3f0"/>
    <w:next w:val="f3f"/>
    <w:pPr>
      <w:widowControl/>
      <w:numPr>
        <w:ilvl w:val="1"/>
      </w:numPr>
      <w:jc w:val="both"/>
      <w:outlineLvl w:val="1"/>
    </w:pPr>
    <w:rPr>
      <w:b/>
      <w:bCs/>
      <w:spacing w:val="10"/>
      <w:sz w:val="22"/>
      <w:szCs w:val="22"/>
      <w:lang w:eastAsia="en-US"/>
    </w:rPr>
  </w:style>
  <w:style w:type="paragraph" w:customStyle="1" w:styleId="3f3">
    <w:name w:val="Επικεφαλ?3fδα 3"/>
    <w:basedOn w:val="3f0"/>
    <w:next w:val="f3f"/>
    <w:pPr>
      <w:widowControl/>
      <w:numPr>
        <w:ilvl w:val="2"/>
      </w:numPr>
      <w:outlineLvl w:val="2"/>
    </w:pPr>
    <w:rPr>
      <w:b/>
      <w:bCs/>
      <w:lang w:eastAsia="en-US"/>
    </w:rPr>
  </w:style>
  <w:style w:type="paragraph" w:customStyle="1" w:styleId="3f4">
    <w:name w:val="Επικεφαλ?3fδα 4"/>
    <w:basedOn w:val="3f0"/>
    <w:next w:val="f3f"/>
    <w:pPr>
      <w:widowControl/>
      <w:numPr>
        <w:ilvl w:val="3"/>
      </w:numPr>
      <w:outlineLvl w:val="3"/>
    </w:pPr>
    <w:rPr>
      <w:b/>
      <w:bCs/>
      <w:sz w:val="24"/>
      <w:szCs w:val="24"/>
      <w:lang w:eastAsia="en-US"/>
    </w:rPr>
  </w:style>
  <w:style w:type="paragraph" w:customStyle="1" w:styleId="3f5">
    <w:name w:val="Επικεφαλ?3fδα 5"/>
    <w:basedOn w:val="3f0"/>
    <w:next w:val="f3f"/>
    <w:pPr>
      <w:widowControl/>
      <w:numPr>
        <w:ilvl w:val="4"/>
      </w:numPr>
      <w:outlineLvl w:val="4"/>
    </w:pPr>
    <w:rPr>
      <w:b/>
      <w:bCs/>
      <w:sz w:val="22"/>
      <w:szCs w:val="22"/>
      <w:lang w:eastAsia="en-US"/>
    </w:rPr>
  </w:style>
  <w:style w:type="paragraph" w:customStyle="1" w:styleId="3f0">
    <w:name w:val="Επικεφαλ?3fδα"/>
    <w:basedOn w:val="3f"/>
    <w:next w:val="f3f"/>
    <w:pPr>
      <w:keepNext/>
      <w:spacing w:before="240" w:after="120"/>
    </w:pPr>
    <w:rPr>
      <w:rFonts w:hAnsi="Microsoft YaHei"/>
      <w:kern w:val="0"/>
      <w:sz w:val="28"/>
      <w:szCs w:val="28"/>
      <w:lang w:eastAsia="el-GR" w:bidi="ar-SA"/>
    </w:rPr>
  </w:style>
  <w:style w:type="paragraph" w:customStyle="1" w:styleId="f3f">
    <w:name w:val="Σ?ώfμα κειμ?3fνου"/>
    <w:basedOn w:val="3f"/>
    <w:pPr>
      <w:widowControl/>
      <w:jc w:val="both"/>
    </w:pPr>
    <w:rPr>
      <w:rFonts w:cs="Times New Roman"/>
      <w:b/>
      <w:bCs/>
      <w:spacing w:val="10"/>
      <w:kern w:val="0"/>
      <w:lang w:eastAsia="en-US" w:bidi="ar-SA"/>
    </w:rPr>
  </w:style>
  <w:style w:type="paragraph" w:customStyle="1" w:styleId="f">
    <w:name w:val="Λ?ίfστα"/>
    <w:basedOn w:val="f3f"/>
    <w:rPr>
      <w:rFonts w:cs="Calibri"/>
    </w:rPr>
  </w:style>
  <w:style w:type="paragraph" w:customStyle="1" w:styleId="3f6">
    <w:name w:val="Λεζ?3fάτα"/>
    <w:basedOn w:val="3f"/>
    <w:pPr>
      <w:suppressLineNumbers/>
      <w:spacing w:before="120" w:after="120"/>
    </w:pPr>
    <w:rPr>
      <w:i/>
      <w:iCs/>
      <w:kern w:val="0"/>
      <w:lang w:eastAsia="el-GR" w:bidi="ar-SA"/>
    </w:rPr>
  </w:style>
  <w:style w:type="paragraph" w:customStyle="1" w:styleId="3f7">
    <w:name w:val="Ευρετ?3fριή"/>
    <w:basedOn w:val="3f"/>
    <w:pPr>
      <w:suppressLineNumbers/>
    </w:pPr>
    <w:rPr>
      <w:kern w:val="0"/>
      <w:lang w:eastAsia="el-GR" w:bidi="ar-SA"/>
    </w:rPr>
  </w:style>
  <w:style w:type="paragraph" w:styleId="BodyText2">
    <w:name w:val="Body Text 2"/>
    <w:basedOn w:val="Normal"/>
    <w:pPr>
      <w:autoSpaceDE w:val="0"/>
      <w:autoSpaceDN w:val="0"/>
      <w:adjustRightInd w:val="0"/>
      <w:jc w:val="both"/>
    </w:pPr>
    <w:rPr>
      <w:rFonts w:ascii="Calibri" w:hAnsi="Calibri" w:cs="Calibri"/>
      <w:b/>
      <w:bCs/>
      <w:kern w:val="1"/>
      <w:sz w:val="22"/>
      <w:szCs w:val="22"/>
      <w:lang w:eastAsia="en-US"/>
    </w:rPr>
  </w:style>
  <w:style w:type="paragraph" w:styleId="BodyTextIndent2">
    <w:name w:val="Body Text Indent 2"/>
    <w:basedOn w:val="Normal"/>
    <w:pPr>
      <w:autoSpaceDE w:val="0"/>
      <w:autoSpaceDN w:val="0"/>
      <w:adjustRightInd w:val="0"/>
      <w:ind w:left="355"/>
      <w:jc w:val="both"/>
    </w:pPr>
    <w:rPr>
      <w:rFonts w:ascii="Arial" w:hAnsi="Calibri" w:cs="Arial"/>
      <w:spacing w:val="10"/>
      <w:kern w:val="1"/>
      <w:sz w:val="20"/>
      <w:szCs w:val="20"/>
      <w:lang w:eastAsia="en-US"/>
    </w:rPr>
  </w:style>
  <w:style w:type="paragraph" w:styleId="NormalWeb">
    <w:name w:val="Normal (Web)"/>
    <w:basedOn w:val="Normal"/>
    <w:pPr>
      <w:autoSpaceDE w:val="0"/>
      <w:autoSpaceDN w:val="0"/>
      <w:adjustRightInd w:val="0"/>
      <w:spacing w:before="100" w:after="150"/>
    </w:pPr>
    <w:rPr>
      <w:rFonts w:ascii="Calibri" w:hAnsi="Calibri" w:cs="Calibri"/>
      <w:kern w:val="1"/>
    </w:rPr>
  </w:style>
  <w:style w:type="paragraph" w:styleId="BalloonText">
    <w:name w:val="Balloon Text"/>
    <w:basedOn w:val="Normal"/>
    <w:link w:val="BalloonTextChar"/>
    <w:rsid w:val="00DA56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DA562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807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Αίτηση για κατατακτήριες</vt:lpstr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Αίτηση για κατατακτήριες</dc:title>
  <dc:subject/>
  <dc:creator>K. Vassilakis</dc:creator>
  <cp:keywords/>
  <dc:description/>
  <cp:lastModifiedBy>Costas Panagiotakis</cp:lastModifiedBy>
  <cp:revision>6</cp:revision>
  <cp:lastPrinted>2022-11-02T07:49:00Z</cp:lastPrinted>
  <dcterms:created xsi:type="dcterms:W3CDTF">2025-10-31T08:02:00Z</dcterms:created>
  <dcterms:modified xsi:type="dcterms:W3CDTF">2025-11-02T17:02:00Z</dcterms:modified>
</cp:coreProperties>
</file>