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5301"/>
      </w:tblGrid>
      <w:tr w:rsidR="00C16CE7" w14:paraId="6ECB068F" w14:textId="77777777" w:rsidTr="00F00CE8">
        <w:trPr>
          <w:trHeight w:val="13430"/>
        </w:trPr>
        <w:tc>
          <w:tcPr>
            <w:tcW w:w="4961" w:type="dxa"/>
          </w:tcPr>
          <w:p w14:paraId="1400373E" w14:textId="77777777" w:rsidR="00C16CE7" w:rsidRDefault="00C16CE7">
            <w:pPr>
              <w:pStyle w:val="3f"/>
              <w:widowControl/>
              <w:rPr>
                <w:lang w:val="en-US"/>
              </w:rPr>
            </w:pPr>
          </w:p>
          <w:p w14:paraId="6754036A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</w:p>
          <w:p w14:paraId="1D13D4B3" w14:textId="77777777" w:rsidR="00C16CE7" w:rsidRDefault="00C16CE7" w:rsidP="00B97CB0">
            <w:pPr>
              <w:pStyle w:val="3f"/>
              <w:widowControl/>
              <w:rPr>
                <w:rFonts w:cs="Times New Roman"/>
              </w:rPr>
            </w:pPr>
            <w:r>
              <w:rPr>
                <w:rFonts w:cs="Times New Roman"/>
                <w:b/>
                <w:sz w:val="36"/>
                <w:u w:val="double"/>
                <w:lang w:eastAsia="en-US" w:bidi="ar-SA"/>
              </w:rPr>
              <w:t>Α Ι Τ Η Σ Η</w:t>
            </w:r>
          </w:p>
          <w:p w14:paraId="7AC8A4C8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</w:p>
          <w:p w14:paraId="7E6687FC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</w:p>
          <w:p w14:paraId="3E7BCE26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  <w:r>
              <w:rPr>
                <w:rFonts w:cs="Times New Roman"/>
                <w:b/>
                <w:u w:val="single"/>
                <w:lang w:eastAsia="en-US" w:bidi="ar-SA"/>
              </w:rPr>
              <w:t>ΣΤΟΙΧΕΙΑ ΑΙΤΟΥΝΤΟΣ</w:t>
            </w:r>
          </w:p>
          <w:p w14:paraId="2EA06E88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</w:p>
          <w:p w14:paraId="5BBD325E" w14:textId="77777777" w:rsidR="00C16CE7" w:rsidRDefault="00C16CE7">
            <w:pPr>
              <w:pStyle w:val="3f"/>
              <w:widowControl/>
              <w:spacing w:before="120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ΕΠΩΝΥΜΟ ...........................................................</w:t>
            </w:r>
          </w:p>
          <w:p w14:paraId="04422D9F" w14:textId="77777777" w:rsidR="00C16CE7" w:rsidRDefault="00C16CE7">
            <w:pPr>
              <w:pStyle w:val="3f"/>
              <w:widowControl/>
              <w:spacing w:before="120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ΟΝΟΜΑ ...............................................................</w:t>
            </w:r>
          </w:p>
          <w:p w14:paraId="79DCEEB2" w14:textId="77777777" w:rsidR="00C16CE7" w:rsidRDefault="00C16CE7">
            <w:pPr>
              <w:pStyle w:val="3f"/>
              <w:widowControl/>
              <w:spacing w:before="120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ΟΝΟΜΑ ΠΑΤΕΡΑ .................................................</w:t>
            </w:r>
          </w:p>
          <w:p w14:paraId="2BBE1CE0" w14:textId="6347FB6B" w:rsidR="005D7282" w:rsidRPr="00B97CB0" w:rsidRDefault="00B97CB0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  <w:lang w:eastAsia="en-US" w:bidi="ar-SA"/>
              </w:rPr>
            </w:pPr>
            <w:r>
              <w:rPr>
                <w:rFonts w:cs="Times New Roman"/>
                <w:lang w:eastAsia="en-US" w:bidi="ar-SA"/>
              </w:rPr>
              <w:t>ΟΝΟΜΑ ΜΗΤΕΡΑΣ …………………………………………..</w:t>
            </w:r>
          </w:p>
          <w:p w14:paraId="37667ABE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 xml:space="preserve">ΔΙΕΥΘΥΝΣΗ: </w:t>
            </w:r>
          </w:p>
          <w:p w14:paraId="717F9BCB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...............................................................................</w:t>
            </w:r>
          </w:p>
          <w:p w14:paraId="4788B39B" w14:textId="77777777" w:rsidR="00C16CE7" w:rsidRDefault="00C16CE7">
            <w:pPr>
              <w:pStyle w:val="3f"/>
              <w:widowControl/>
              <w:tabs>
                <w:tab w:val="left" w:pos="1418"/>
                <w:tab w:val="left" w:pos="2127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...............................................................................</w:t>
            </w:r>
          </w:p>
          <w:p w14:paraId="625F1AB2" w14:textId="77777777" w:rsidR="00C16CE7" w:rsidRPr="00B97CB0" w:rsidRDefault="00C16CE7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ΤΑΧ. ΚΩΔ.: .....................................</w:t>
            </w:r>
            <w:r w:rsidR="00CC7A85">
              <w:rPr>
                <w:rFonts w:cs="Times New Roman"/>
                <w:lang w:eastAsia="en-US" w:bidi="ar-SA"/>
              </w:rPr>
              <w:t>............</w:t>
            </w:r>
            <w:r>
              <w:rPr>
                <w:rFonts w:cs="Times New Roman"/>
                <w:lang w:eastAsia="en-US" w:bidi="ar-SA"/>
              </w:rPr>
              <w:t>.</w:t>
            </w:r>
            <w:r w:rsidR="008D7870" w:rsidRPr="00B97CB0">
              <w:rPr>
                <w:rFonts w:cs="Times New Roman"/>
                <w:lang w:eastAsia="en-US" w:bidi="ar-SA"/>
              </w:rPr>
              <w:t>...........</w:t>
            </w:r>
          </w:p>
          <w:p w14:paraId="75901340" w14:textId="77777777" w:rsidR="00C16CE7" w:rsidRPr="00B97CB0" w:rsidRDefault="00C16CE7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ΤΗΛΕΦΩΝΟ: ...................................</w:t>
            </w:r>
            <w:r w:rsidR="00CC7A85">
              <w:rPr>
                <w:rFonts w:cs="Times New Roman"/>
                <w:lang w:eastAsia="en-US" w:bidi="ar-SA"/>
              </w:rPr>
              <w:t>............</w:t>
            </w:r>
            <w:r w:rsidR="008D7870" w:rsidRPr="00B97CB0">
              <w:rPr>
                <w:rFonts w:cs="Times New Roman"/>
                <w:lang w:eastAsia="en-US" w:bidi="ar-SA"/>
              </w:rPr>
              <w:t>..........</w:t>
            </w:r>
          </w:p>
          <w:p w14:paraId="333F705E" w14:textId="77777777" w:rsidR="00C16CE7" w:rsidRPr="00B97CB0" w:rsidRDefault="00C16CE7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  <w:lang w:eastAsia="en-US" w:bidi="ar-SA"/>
              </w:rPr>
            </w:pPr>
            <w:r>
              <w:rPr>
                <w:rFonts w:cs="Times New Roman"/>
                <w:lang w:eastAsia="en-US" w:bidi="ar-SA"/>
              </w:rPr>
              <w:t>ΚΙΝΗΤΟ: ..........................................</w:t>
            </w:r>
            <w:r w:rsidR="00CC7A85">
              <w:rPr>
                <w:rFonts w:cs="Times New Roman"/>
                <w:lang w:eastAsia="en-US" w:bidi="ar-SA"/>
              </w:rPr>
              <w:t>............</w:t>
            </w:r>
            <w:r w:rsidR="008D7870" w:rsidRPr="00B97CB0">
              <w:rPr>
                <w:rFonts w:cs="Times New Roman"/>
                <w:lang w:eastAsia="en-US" w:bidi="ar-SA"/>
              </w:rPr>
              <w:t>..........</w:t>
            </w:r>
          </w:p>
          <w:p w14:paraId="23C69234" w14:textId="77777777" w:rsidR="008D7870" w:rsidRPr="00B97CB0" w:rsidRDefault="008D7870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val="en-US" w:eastAsia="en-US" w:bidi="ar-SA"/>
              </w:rPr>
              <w:t>EMAIL</w:t>
            </w:r>
            <w:r w:rsidRPr="00B97CB0">
              <w:rPr>
                <w:rFonts w:cs="Times New Roman"/>
                <w:lang w:eastAsia="en-US" w:bidi="ar-SA"/>
              </w:rPr>
              <w:t>:  ……………………………………………………………..</w:t>
            </w:r>
          </w:p>
          <w:p w14:paraId="13E39662" w14:textId="77777777" w:rsidR="005D7282" w:rsidRPr="00B97CB0" w:rsidRDefault="005D7282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  <w:lang w:eastAsia="en-US" w:bidi="ar-SA"/>
              </w:rPr>
            </w:pPr>
          </w:p>
          <w:p w14:paraId="7E91EA1E" w14:textId="77777777" w:rsidR="0025523B" w:rsidRDefault="0025523B" w:rsidP="0025523B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ΣΤΟΙΧΕΙΑ ΤΑΥΤΟΤΗΤΑΣ /ΔΙΑΒΑΤΗΡΙΟΥ</w:t>
            </w:r>
          </w:p>
          <w:p w14:paraId="3ECF8D51" w14:textId="77777777" w:rsidR="0025523B" w:rsidRDefault="0025523B" w:rsidP="0025523B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ΑΡΙΘΜΟΣ: ...................................................</w:t>
            </w:r>
          </w:p>
          <w:p w14:paraId="3B6D1F30" w14:textId="77777777" w:rsidR="0025523B" w:rsidRDefault="0025523B" w:rsidP="0025523B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  <w:r>
              <w:rPr>
                <w:rFonts w:cs="Times New Roman"/>
              </w:rPr>
              <w:t>ΗΜ/ΝΑΙ ΕΚΔΟΣΗΣ ……………………………………</w:t>
            </w:r>
          </w:p>
          <w:p w14:paraId="4FBD1B88" w14:textId="64524835" w:rsidR="00C16CE7" w:rsidRDefault="0025523B" w:rsidP="0025523B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  <w:r>
              <w:rPr>
                <w:rFonts w:cs="Times New Roman"/>
              </w:rPr>
              <w:t>ΕΚΔΟΥΣΑ ΑΡΧΗ ………………………………………..</w:t>
            </w:r>
          </w:p>
          <w:p w14:paraId="24D61650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</w:p>
          <w:p w14:paraId="4422AFBD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</w:p>
          <w:p w14:paraId="01BCB3BD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</w:p>
          <w:p w14:paraId="3F48177A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</w:p>
          <w:p w14:paraId="4BB9778B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</w:p>
          <w:p w14:paraId="252BE045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</w:p>
          <w:p w14:paraId="1F478991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</w:p>
          <w:p w14:paraId="167532A1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Ημερομηνία: …../ …../ …………..</w:t>
            </w:r>
          </w:p>
          <w:p w14:paraId="292411BF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</w:p>
          <w:p w14:paraId="2168AE25" w14:textId="77777777" w:rsidR="00C16CE7" w:rsidRDefault="00C16CE7">
            <w:pPr>
              <w:pStyle w:val="3f"/>
              <w:widowControl/>
              <w:rPr>
                <w:rFonts w:cs="Times New Roman"/>
                <w:lang w:eastAsia="en-US" w:bidi="ar-SA"/>
              </w:rPr>
            </w:pPr>
          </w:p>
        </w:tc>
        <w:tc>
          <w:tcPr>
            <w:tcW w:w="5301" w:type="dxa"/>
          </w:tcPr>
          <w:p w14:paraId="47ED8F5E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</w:p>
          <w:p w14:paraId="7FA1DF63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</w:p>
          <w:p w14:paraId="0003DBCB" w14:textId="77777777" w:rsidR="00C16CE7" w:rsidRPr="00B97CB0" w:rsidRDefault="00C16CE7">
            <w:pPr>
              <w:pStyle w:val="3f"/>
              <w:widowControl/>
              <w:ind w:right="57"/>
              <w:rPr>
                <w:rFonts w:cs="Times New Roman"/>
                <w:sz w:val="28"/>
                <w:szCs w:val="28"/>
              </w:rPr>
            </w:pPr>
            <w:r w:rsidRPr="00B97CB0">
              <w:rPr>
                <w:rFonts w:cs="Times New Roman"/>
                <w:b/>
                <w:sz w:val="28"/>
                <w:szCs w:val="28"/>
                <w:lang w:eastAsia="en-US" w:bidi="ar-SA"/>
              </w:rPr>
              <w:t>ΠΡΟΣ</w:t>
            </w:r>
          </w:p>
          <w:p w14:paraId="2F13B3EB" w14:textId="77777777" w:rsidR="00C25B88" w:rsidRPr="00B97CB0" w:rsidRDefault="00C16CE7" w:rsidP="00C25B88">
            <w:pPr>
              <w:pStyle w:val="3f"/>
              <w:widowControl/>
              <w:ind w:right="57"/>
              <w:rPr>
                <w:rFonts w:cs="Times New Roman"/>
              </w:rPr>
            </w:pPr>
            <w:r w:rsidRPr="00B97CB0">
              <w:rPr>
                <w:rFonts w:cs="Times New Roman"/>
                <w:sz w:val="22"/>
                <w:lang w:eastAsia="en-US" w:bidi="ar-SA"/>
              </w:rPr>
              <w:t>τη Γραμματεία του Τμήματος</w:t>
            </w:r>
            <w:r w:rsidR="00C25B88" w:rsidRPr="00B97CB0">
              <w:rPr>
                <w:rFonts w:cs="Times New Roman"/>
              </w:rPr>
              <w:t xml:space="preserve"> </w:t>
            </w:r>
          </w:p>
          <w:p w14:paraId="33165FBA" w14:textId="77777777" w:rsidR="009D743D" w:rsidRPr="009D743D" w:rsidRDefault="009D743D">
            <w:pPr>
              <w:pStyle w:val="3f"/>
              <w:widowControl/>
              <w:ind w:right="57"/>
              <w:rPr>
                <w:rFonts w:cs="Times New Roman"/>
                <w:sz w:val="22"/>
                <w:szCs w:val="22"/>
              </w:rPr>
            </w:pPr>
            <w:r w:rsidRPr="009D743D">
              <w:rPr>
                <w:rFonts w:cs="Times New Roman"/>
                <w:sz w:val="22"/>
                <w:szCs w:val="22"/>
              </w:rPr>
              <w:t xml:space="preserve">Διοικητικής Επιστήμης και Τεχνολογίας </w:t>
            </w:r>
          </w:p>
          <w:p w14:paraId="24212DE4" w14:textId="7F611598" w:rsidR="00B97CB0" w:rsidRPr="009D743D" w:rsidRDefault="00D00162" w:rsidP="009D743D">
            <w:pPr>
              <w:pStyle w:val="3f"/>
              <w:widowControl/>
              <w:ind w:right="57"/>
              <w:rPr>
                <w:rFonts w:cs="Times New Roman"/>
                <w:sz w:val="22"/>
                <w:lang w:eastAsia="en-US" w:bidi="ar-SA"/>
              </w:rPr>
            </w:pPr>
            <w:r w:rsidRPr="00B97CB0">
              <w:rPr>
                <w:rFonts w:cs="Times New Roman"/>
                <w:sz w:val="22"/>
                <w:lang w:eastAsia="en-US" w:bidi="ar-SA"/>
              </w:rPr>
              <w:t xml:space="preserve">της Σχολής </w:t>
            </w:r>
            <w:r w:rsidR="009D743D">
              <w:rPr>
                <w:rFonts w:cs="Times New Roman"/>
                <w:sz w:val="22"/>
                <w:lang w:eastAsia="en-US" w:bidi="ar-SA"/>
              </w:rPr>
              <w:t xml:space="preserve">Επιστημών Διοίκησης και Οικονομίας </w:t>
            </w:r>
          </w:p>
          <w:p w14:paraId="2A56EA25" w14:textId="118B329B" w:rsidR="00C16CE7" w:rsidRPr="00B97CB0" w:rsidRDefault="00D00162">
            <w:pPr>
              <w:pStyle w:val="3f"/>
              <w:widowControl/>
              <w:ind w:right="57"/>
              <w:rPr>
                <w:rFonts w:cs="Times New Roman"/>
              </w:rPr>
            </w:pPr>
            <w:r w:rsidRPr="00B97CB0">
              <w:rPr>
                <w:rFonts w:cs="Times New Roman"/>
                <w:sz w:val="22"/>
                <w:lang w:eastAsia="en-US" w:bidi="ar-SA"/>
              </w:rPr>
              <w:t xml:space="preserve">του </w:t>
            </w:r>
            <w:r w:rsidR="00B97CB0" w:rsidRPr="00B97CB0">
              <w:rPr>
                <w:rFonts w:cs="Times New Roman"/>
                <w:sz w:val="22"/>
                <w:lang w:eastAsia="en-US" w:bidi="ar-SA"/>
              </w:rPr>
              <w:t>Ελληνικού Μεσογειακού Πανεπιστημίου</w:t>
            </w:r>
          </w:p>
          <w:p w14:paraId="63615243" w14:textId="77777777" w:rsidR="00C16CE7" w:rsidRDefault="00C16CE7">
            <w:pPr>
              <w:pStyle w:val="BodyText2"/>
              <w:ind w:right="57"/>
              <w:jc w:val="left"/>
              <w:rPr>
                <w:rFonts w:cs="Times New Roman"/>
                <w:bCs w:val="0"/>
                <w:szCs w:val="24"/>
              </w:rPr>
            </w:pPr>
          </w:p>
          <w:p w14:paraId="279DBB1B" w14:textId="77777777" w:rsidR="00C16CE7" w:rsidRDefault="00C16CE7">
            <w:pPr>
              <w:pStyle w:val="BodyText2"/>
              <w:ind w:right="57"/>
              <w:jc w:val="left"/>
              <w:rPr>
                <w:rFonts w:cs="Times New Roman"/>
                <w:bCs w:val="0"/>
                <w:szCs w:val="24"/>
              </w:rPr>
            </w:pPr>
          </w:p>
          <w:p w14:paraId="691FC609" w14:textId="77777777" w:rsidR="00C16CE7" w:rsidRDefault="00C16CE7">
            <w:pPr>
              <w:pStyle w:val="BodyText2"/>
              <w:ind w:right="57"/>
              <w:jc w:val="left"/>
              <w:rPr>
                <w:rFonts w:cs="Times New Roman"/>
                <w:bCs w:val="0"/>
                <w:szCs w:val="24"/>
              </w:rPr>
            </w:pPr>
          </w:p>
          <w:p w14:paraId="3ED9F06A" w14:textId="77777777" w:rsidR="008960CF" w:rsidRPr="009D743D" w:rsidRDefault="00C16CE7" w:rsidP="008960CF">
            <w:pPr>
              <w:pStyle w:val="3f"/>
              <w:widowControl/>
              <w:ind w:right="57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lang w:eastAsia="en-US" w:bidi="ar-SA"/>
              </w:rPr>
              <w:t xml:space="preserve">Παρακαλώ να εγκρίνετε τη συμμετοχή μου στις </w:t>
            </w:r>
            <w:r w:rsidRPr="002807FC">
              <w:rPr>
                <w:rFonts w:cs="Times New Roman"/>
                <w:sz w:val="22"/>
                <w:lang w:eastAsia="en-US" w:bidi="ar-SA"/>
              </w:rPr>
              <w:t>κατατακτήριες εξετάσεις</w:t>
            </w:r>
            <w:r>
              <w:rPr>
                <w:rFonts w:cs="Times New Roman"/>
                <w:sz w:val="22"/>
                <w:lang w:eastAsia="en-US" w:bidi="ar-SA"/>
              </w:rPr>
              <w:t xml:space="preserve"> </w:t>
            </w:r>
            <w:r w:rsidR="00B97CB0" w:rsidRPr="00B97CB0">
              <w:rPr>
                <w:rFonts w:cs="Times New Roman"/>
                <w:sz w:val="22"/>
                <w:lang w:eastAsia="en-US" w:bidi="ar-SA"/>
              </w:rPr>
              <w:t>του Τμήματος</w:t>
            </w:r>
            <w:r w:rsidR="00B97CB0" w:rsidRPr="00B97CB0">
              <w:rPr>
                <w:rFonts w:cs="Times New Roman"/>
              </w:rPr>
              <w:t xml:space="preserve"> </w:t>
            </w:r>
            <w:r w:rsidR="008960CF" w:rsidRPr="009D743D">
              <w:rPr>
                <w:rFonts w:cs="Times New Roman"/>
                <w:sz w:val="22"/>
                <w:szCs w:val="22"/>
              </w:rPr>
              <w:t xml:space="preserve">Διοικητικής Επιστήμης και Τεχνολογίας </w:t>
            </w:r>
          </w:p>
          <w:p w14:paraId="70BD79F3" w14:textId="77777777" w:rsidR="0022764E" w:rsidRPr="009D743D" w:rsidRDefault="00B97CB0" w:rsidP="0022764E">
            <w:pPr>
              <w:pStyle w:val="3f"/>
              <w:widowControl/>
              <w:ind w:right="57"/>
              <w:rPr>
                <w:rFonts w:cs="Times New Roman"/>
                <w:sz w:val="22"/>
                <w:lang w:eastAsia="en-US" w:bidi="ar-SA"/>
              </w:rPr>
            </w:pPr>
            <w:r w:rsidRPr="00B97CB0">
              <w:rPr>
                <w:rFonts w:cs="Times New Roman"/>
                <w:sz w:val="22"/>
                <w:lang w:eastAsia="en-US" w:bidi="ar-SA"/>
              </w:rPr>
              <w:t xml:space="preserve">της </w:t>
            </w:r>
            <w:r w:rsidR="0022764E" w:rsidRPr="00B97CB0">
              <w:rPr>
                <w:rFonts w:cs="Times New Roman"/>
                <w:sz w:val="22"/>
                <w:lang w:eastAsia="en-US" w:bidi="ar-SA"/>
              </w:rPr>
              <w:t xml:space="preserve">Σχολής </w:t>
            </w:r>
            <w:r w:rsidR="0022764E">
              <w:rPr>
                <w:rFonts w:cs="Times New Roman"/>
                <w:sz w:val="22"/>
                <w:lang w:eastAsia="en-US" w:bidi="ar-SA"/>
              </w:rPr>
              <w:t xml:space="preserve">Επιστημών Διοίκησης και Οικονομίας </w:t>
            </w:r>
          </w:p>
          <w:p w14:paraId="2FFC4FBF" w14:textId="77777777" w:rsidR="0022764E" w:rsidRPr="00B97CB0" w:rsidRDefault="0022764E" w:rsidP="0022764E">
            <w:pPr>
              <w:pStyle w:val="3f"/>
              <w:widowControl/>
              <w:ind w:right="57"/>
              <w:rPr>
                <w:rFonts w:cs="Times New Roman"/>
              </w:rPr>
            </w:pPr>
            <w:r w:rsidRPr="00B97CB0">
              <w:rPr>
                <w:rFonts w:cs="Times New Roman"/>
                <w:sz w:val="22"/>
                <w:lang w:eastAsia="en-US" w:bidi="ar-SA"/>
              </w:rPr>
              <w:t>του Ελληνικού Μεσογειακού Πανεπιστημίου</w:t>
            </w:r>
          </w:p>
          <w:p w14:paraId="41EB6333" w14:textId="0640AED9" w:rsidR="00B97CB0" w:rsidRPr="00B97CB0" w:rsidRDefault="002807FC" w:rsidP="002807FC">
            <w:pPr>
              <w:pStyle w:val="3f"/>
              <w:widowControl/>
              <w:spacing w:line="360" w:lineRule="auto"/>
              <w:ind w:right="347"/>
              <w:jc w:val="both"/>
              <w:rPr>
                <w:rFonts w:cs="Times New Roman"/>
              </w:rPr>
            </w:pPr>
            <w:r>
              <w:rPr>
                <w:rFonts w:cs="Times New Roman"/>
                <w:sz w:val="22"/>
                <w:lang w:eastAsia="en-US" w:bidi="ar-SA"/>
              </w:rPr>
              <w:t>για το ακαδημαϊκό έτος 20</w:t>
            </w:r>
            <w:r w:rsidR="0022764E">
              <w:rPr>
                <w:rFonts w:cs="Times New Roman"/>
                <w:sz w:val="22"/>
                <w:lang w:eastAsia="en-US" w:bidi="ar-SA"/>
              </w:rPr>
              <w:t>….</w:t>
            </w:r>
            <w:r>
              <w:rPr>
                <w:rFonts w:cs="Times New Roman"/>
                <w:sz w:val="22"/>
                <w:lang w:eastAsia="en-US" w:bidi="ar-SA"/>
              </w:rPr>
              <w:t>-20</w:t>
            </w:r>
            <w:r w:rsidR="0022764E">
              <w:rPr>
                <w:rFonts w:cs="Times New Roman"/>
                <w:sz w:val="22"/>
                <w:lang w:eastAsia="en-US" w:bidi="ar-SA"/>
              </w:rPr>
              <w:t>…</w:t>
            </w:r>
            <w:r>
              <w:rPr>
                <w:rFonts w:cs="Times New Roman"/>
                <w:sz w:val="22"/>
                <w:lang w:eastAsia="en-US" w:bidi="ar-SA"/>
              </w:rPr>
              <w:t>.</w:t>
            </w:r>
          </w:p>
          <w:p w14:paraId="0C964AC6" w14:textId="77777777" w:rsidR="00C16CE7" w:rsidRDefault="00C16CE7" w:rsidP="002807FC">
            <w:pPr>
              <w:pStyle w:val="BodyText2"/>
              <w:spacing w:line="360" w:lineRule="auto"/>
              <w:ind w:right="57"/>
              <w:jc w:val="left"/>
              <w:rPr>
                <w:rFonts w:cs="Times New Roman"/>
                <w:bCs w:val="0"/>
                <w:szCs w:val="24"/>
              </w:rPr>
            </w:pPr>
          </w:p>
          <w:p w14:paraId="7CBF4F44" w14:textId="4CE9E207" w:rsidR="00C16CE7" w:rsidRDefault="00C16CE7" w:rsidP="002807FC">
            <w:pPr>
              <w:pStyle w:val="3f"/>
              <w:widowControl/>
              <w:spacing w:line="360" w:lineRule="auto"/>
              <w:ind w:right="57"/>
              <w:jc w:val="both"/>
              <w:rPr>
                <w:rFonts w:cs="Times New Roman"/>
                <w:sz w:val="22"/>
                <w:lang w:eastAsia="en-US" w:bidi="ar-SA"/>
              </w:rPr>
            </w:pPr>
            <w:r>
              <w:rPr>
                <w:rFonts w:cs="Times New Roman"/>
                <w:sz w:val="22"/>
                <w:u w:val="single"/>
                <w:lang w:eastAsia="en-US" w:bidi="ar-SA"/>
              </w:rPr>
              <w:t>Είμαι</w:t>
            </w:r>
            <w:r w:rsidRPr="00C16CE7">
              <w:rPr>
                <w:rFonts w:cs="Times New Roman"/>
                <w:sz w:val="22"/>
                <w:u w:val="single"/>
                <w:lang w:eastAsia="en-US" w:bidi="ar-SA"/>
              </w:rPr>
              <w:t xml:space="preserve"> </w:t>
            </w:r>
            <w:r w:rsidR="008D3A2F">
              <w:rPr>
                <w:rFonts w:cs="Times New Roman"/>
                <w:sz w:val="22"/>
                <w:u w:val="single"/>
                <w:lang w:eastAsia="en-US" w:bidi="ar-SA"/>
              </w:rPr>
              <w:t>απόφοιτος</w:t>
            </w:r>
            <w:r>
              <w:rPr>
                <w:rFonts w:cs="Times New Roman"/>
                <w:sz w:val="22"/>
                <w:u w:val="single"/>
                <w:lang w:eastAsia="en-US" w:bidi="ar-SA"/>
              </w:rPr>
              <w:t>:</w:t>
            </w:r>
            <w:r>
              <w:rPr>
                <w:rFonts w:cs="Times New Roman"/>
                <w:sz w:val="22"/>
                <w:lang w:eastAsia="en-US" w:bidi="ar-SA"/>
              </w:rPr>
              <w:t xml:space="preserve"> </w:t>
            </w:r>
          </w:p>
          <w:p w14:paraId="00C33562" w14:textId="180E1E7B" w:rsidR="00C16CE7" w:rsidRDefault="00B97CB0" w:rsidP="002807FC">
            <w:pPr>
              <w:pStyle w:val="3f"/>
              <w:widowControl/>
              <w:spacing w:before="120" w:line="360" w:lineRule="auto"/>
              <w:ind w:right="459"/>
              <w:jc w:val="both"/>
              <w:rPr>
                <w:rFonts w:cs="Times New Roman"/>
                <w:sz w:val="22"/>
                <w:lang w:eastAsia="en-US" w:bidi="ar-SA"/>
              </w:rPr>
            </w:pPr>
            <w:r>
              <w:rPr>
                <w:rFonts w:cs="Times New Roman"/>
                <w:sz w:val="22"/>
                <w:lang w:eastAsia="en-US" w:bidi="ar-SA"/>
              </w:rPr>
              <w:t>………………………………………………………………………………</w:t>
            </w:r>
          </w:p>
          <w:p w14:paraId="454B99C3" w14:textId="66DB6AE9" w:rsidR="00CC7A85" w:rsidRDefault="00B97CB0" w:rsidP="002807FC">
            <w:pPr>
              <w:pStyle w:val="3f"/>
              <w:widowControl/>
              <w:spacing w:before="120" w:line="360" w:lineRule="auto"/>
              <w:ind w:right="459"/>
              <w:jc w:val="both"/>
              <w:rPr>
                <w:rFonts w:cs="Times New Roman"/>
              </w:rPr>
            </w:pPr>
            <w:r>
              <w:rPr>
                <w:rFonts w:cs="Times New Roman"/>
                <w:sz w:val="22"/>
                <w:lang w:eastAsia="en-US" w:bidi="ar-SA"/>
              </w:rPr>
              <w:t>………………………………………………………………………………</w:t>
            </w:r>
          </w:p>
          <w:p w14:paraId="005697A6" w14:textId="77777777" w:rsidR="00C16CE7" w:rsidRPr="00C16CE7" w:rsidRDefault="00C16CE7">
            <w:pPr>
              <w:pStyle w:val="3f"/>
              <w:widowControl/>
              <w:ind w:right="57"/>
              <w:jc w:val="both"/>
              <w:rPr>
                <w:rFonts w:cs="Times New Roman"/>
              </w:rPr>
            </w:pPr>
          </w:p>
          <w:p w14:paraId="00B57011" w14:textId="77777777" w:rsidR="00B97CB0" w:rsidRDefault="00B97CB0">
            <w:pPr>
              <w:pStyle w:val="3f"/>
              <w:widowControl/>
              <w:ind w:right="57"/>
              <w:jc w:val="both"/>
              <w:rPr>
                <w:rFonts w:cs="Times New Roman"/>
                <w:sz w:val="22"/>
                <w:lang w:eastAsia="en-US" w:bidi="ar-SA"/>
              </w:rPr>
            </w:pPr>
          </w:p>
          <w:p w14:paraId="436E3F84" w14:textId="77777777" w:rsidR="00B97CB0" w:rsidRDefault="00B97CB0">
            <w:pPr>
              <w:pStyle w:val="3f"/>
              <w:widowControl/>
              <w:ind w:right="57"/>
              <w:jc w:val="both"/>
              <w:rPr>
                <w:rFonts w:cs="Times New Roman"/>
                <w:sz w:val="22"/>
                <w:lang w:eastAsia="en-US" w:bidi="ar-SA"/>
              </w:rPr>
            </w:pPr>
          </w:p>
          <w:p w14:paraId="15046B90" w14:textId="4B98E3F6" w:rsidR="00C16CE7" w:rsidRDefault="00C16CE7">
            <w:pPr>
              <w:pStyle w:val="3f"/>
              <w:widowControl/>
              <w:ind w:right="57"/>
              <w:jc w:val="both"/>
              <w:rPr>
                <w:rFonts w:cs="Times New Roman"/>
              </w:rPr>
            </w:pPr>
            <w:r>
              <w:rPr>
                <w:rFonts w:cs="Times New Roman"/>
                <w:sz w:val="22"/>
                <w:lang w:eastAsia="en-US" w:bidi="ar-SA"/>
              </w:rPr>
              <w:t>Συνημμένα υποβάλω:</w:t>
            </w:r>
          </w:p>
          <w:p w14:paraId="0C27A1F5" w14:textId="0DF9B1E6" w:rsidR="008D3A2F" w:rsidRDefault="008D3A2F" w:rsidP="008D3A2F">
            <w:pPr>
              <w:pStyle w:val="3f"/>
              <w:numPr>
                <w:ilvl w:val="0"/>
                <w:numId w:val="6"/>
              </w:numPr>
              <w:ind w:left="425" w:right="284" w:hanging="357"/>
              <w:rPr>
                <w:sz w:val="22"/>
                <w:lang w:eastAsia="en-US"/>
              </w:rPr>
            </w:pPr>
            <w:r w:rsidRPr="008D3A2F">
              <w:rPr>
                <w:sz w:val="22"/>
                <w:lang w:eastAsia="en-US"/>
              </w:rPr>
              <w:t>Αντίγραφο Διπλώματος Επαγγελματικής Ειδικότητας Εκπαίδευσης και Κατάρτισης επιπέδου πέντε (5) του Εθνικού Πλαισίου Προσόντων ή ισότιμου τίτλου.</w:t>
            </w:r>
          </w:p>
          <w:p w14:paraId="3F2A861E" w14:textId="77E73E02" w:rsidR="00F00CE8" w:rsidRPr="008D3A2F" w:rsidRDefault="00F00CE8" w:rsidP="008D3A2F">
            <w:pPr>
              <w:pStyle w:val="3f"/>
              <w:numPr>
                <w:ilvl w:val="0"/>
                <w:numId w:val="6"/>
              </w:numPr>
              <w:ind w:left="425" w:right="284" w:hanging="357"/>
              <w:rPr>
                <w:sz w:val="22"/>
                <w:lang w:eastAsia="en-US"/>
              </w:rPr>
            </w:pPr>
            <w:r>
              <w:rPr>
                <w:sz w:val="22"/>
                <w:lang w:val="en-US" w:eastAsia="en-US"/>
              </w:rPr>
              <w:t>A</w:t>
            </w:r>
            <w:r w:rsidRPr="008D3A2F">
              <w:rPr>
                <w:sz w:val="22"/>
                <w:lang w:eastAsia="en-US"/>
              </w:rPr>
              <w:t>ντίγραφο απολυτηρίου Λυκείου</w:t>
            </w:r>
            <w:r>
              <w:rPr>
                <w:sz w:val="22"/>
                <w:lang w:eastAsia="en-US"/>
              </w:rPr>
              <w:t>.</w:t>
            </w:r>
          </w:p>
          <w:p w14:paraId="76D04F75" w14:textId="059A7DB2" w:rsidR="002807FC" w:rsidRPr="008D3A2F" w:rsidRDefault="00F00CE8" w:rsidP="008D3A2F">
            <w:pPr>
              <w:pStyle w:val="3f"/>
              <w:numPr>
                <w:ilvl w:val="0"/>
                <w:numId w:val="6"/>
              </w:numPr>
              <w:ind w:left="425" w:right="284" w:hanging="357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Α</w:t>
            </w:r>
            <w:r w:rsidR="008D3A2F" w:rsidRPr="008D3A2F">
              <w:rPr>
                <w:sz w:val="22"/>
                <w:lang w:eastAsia="en-US"/>
              </w:rPr>
              <w:t>ντίγραφο αστυνομικής ταυτότητας ή διαβατηρίου</w:t>
            </w:r>
          </w:p>
          <w:p w14:paraId="58FD5C02" w14:textId="77777777" w:rsidR="00C16CE7" w:rsidRDefault="00C16CE7">
            <w:pPr>
              <w:pStyle w:val="3f"/>
              <w:widowControl/>
              <w:spacing w:line="360" w:lineRule="exact"/>
              <w:ind w:left="612"/>
              <w:rPr>
                <w:rFonts w:cs="Times New Roman"/>
              </w:rPr>
            </w:pPr>
          </w:p>
          <w:p w14:paraId="0ABF939E" w14:textId="77777777" w:rsidR="00C16CE7" w:rsidRDefault="00C16CE7">
            <w:pPr>
              <w:pStyle w:val="3f"/>
              <w:widowControl/>
              <w:spacing w:line="360" w:lineRule="exact"/>
              <w:ind w:left="612"/>
              <w:rPr>
                <w:rFonts w:cs="Times New Roman"/>
              </w:rPr>
            </w:pPr>
          </w:p>
          <w:p w14:paraId="728ED489" w14:textId="77777777" w:rsidR="00C16CE7" w:rsidRPr="00C16CE7" w:rsidRDefault="00C16CE7">
            <w:pPr>
              <w:pStyle w:val="3f"/>
              <w:widowControl/>
              <w:spacing w:line="360" w:lineRule="exact"/>
              <w:ind w:left="612"/>
              <w:rPr>
                <w:rFonts w:cs="Times New Roman"/>
              </w:rPr>
            </w:pPr>
          </w:p>
          <w:p w14:paraId="06A0EAB5" w14:textId="77777777" w:rsidR="002807FC" w:rsidRDefault="002807FC">
            <w:pPr>
              <w:pStyle w:val="3f"/>
              <w:widowControl/>
              <w:spacing w:line="360" w:lineRule="exact"/>
              <w:jc w:val="center"/>
              <w:rPr>
                <w:rFonts w:cs="Times New Roman"/>
                <w:sz w:val="22"/>
                <w:lang w:eastAsia="en-US" w:bidi="ar-SA"/>
              </w:rPr>
            </w:pPr>
          </w:p>
          <w:p w14:paraId="6C7C7830" w14:textId="354A836E" w:rsidR="00C16CE7" w:rsidRDefault="00C16CE7">
            <w:pPr>
              <w:pStyle w:val="3f"/>
              <w:widowControl/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lang w:eastAsia="en-US" w:bidi="ar-SA"/>
              </w:rPr>
              <w:t>Ο/Η   ΑΙΤ............</w:t>
            </w:r>
          </w:p>
          <w:p w14:paraId="7E1BC358" w14:textId="77777777" w:rsidR="00C16CE7" w:rsidRDefault="00C16CE7">
            <w:pPr>
              <w:pStyle w:val="3f"/>
              <w:widowControl/>
              <w:spacing w:line="360" w:lineRule="exact"/>
              <w:jc w:val="center"/>
              <w:rPr>
                <w:rFonts w:cs="Times New Roman"/>
              </w:rPr>
            </w:pPr>
          </w:p>
          <w:p w14:paraId="0A21F531" w14:textId="77777777" w:rsidR="00C16CE7" w:rsidRDefault="00C16CE7">
            <w:pPr>
              <w:pStyle w:val="3f"/>
              <w:widowControl/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lang w:eastAsia="en-US" w:bidi="ar-SA"/>
              </w:rPr>
              <w:t>......................................</w:t>
            </w:r>
          </w:p>
          <w:p w14:paraId="53C813C5" w14:textId="77777777" w:rsidR="00C16CE7" w:rsidRDefault="00C16CE7">
            <w:pPr>
              <w:pStyle w:val="BodyText2"/>
              <w:jc w:val="center"/>
              <w:rPr>
                <w:rFonts w:cs="Times New Roman"/>
                <w:bCs w:val="0"/>
                <w:szCs w:val="24"/>
              </w:rPr>
            </w:pPr>
            <w:r>
              <w:rPr>
                <w:rFonts w:cs="Times New Roman"/>
                <w:b w:val="0"/>
                <w:bCs w:val="0"/>
                <w:szCs w:val="24"/>
              </w:rPr>
              <w:t>(υπογραφή)</w:t>
            </w:r>
          </w:p>
          <w:p w14:paraId="3DAB4488" w14:textId="77777777" w:rsidR="00C16CE7" w:rsidRDefault="00C16CE7">
            <w:pPr>
              <w:pStyle w:val="3f"/>
              <w:widowControl/>
              <w:jc w:val="center"/>
              <w:rPr>
                <w:rFonts w:cs="Times New Roman"/>
              </w:rPr>
            </w:pPr>
          </w:p>
          <w:p w14:paraId="6E70F8AF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</w:p>
          <w:p w14:paraId="7F014543" w14:textId="77777777" w:rsidR="00C16CE7" w:rsidRDefault="00C16CE7">
            <w:pPr>
              <w:pStyle w:val="3f"/>
              <w:widowControl/>
              <w:jc w:val="center"/>
              <w:rPr>
                <w:rFonts w:cs="Times New Roman"/>
                <w:sz w:val="22"/>
                <w:lang w:eastAsia="en-US" w:bidi="ar-SA"/>
              </w:rPr>
            </w:pPr>
          </w:p>
        </w:tc>
      </w:tr>
    </w:tbl>
    <w:p w14:paraId="7DC79973" w14:textId="77777777" w:rsidR="00C16CE7" w:rsidRDefault="00C16CE7">
      <w:pPr>
        <w:pStyle w:val="3f"/>
        <w:widowControl/>
        <w:spacing w:line="120" w:lineRule="auto"/>
        <w:jc w:val="both"/>
        <w:rPr>
          <w:rFonts w:cs="Times New Roman"/>
        </w:rPr>
      </w:pPr>
    </w:p>
    <w:sectPr w:rsidR="00C16CE7">
      <w:type w:val="continuous"/>
      <w:pgSz w:w="11906" w:h="16838"/>
      <w:pgMar w:top="1418" w:right="567" w:bottom="1418" w:left="567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alibri" w:hAnsi="Calibri" w:cs="Calibri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Calibri" w:hAnsi="Calibri" w:cs="Calibri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Calibri" w:hAnsi="Calibri" w:cs="Calibri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alibri" w:hAnsi="Calibri" w:cs="Calibri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Calibri" w:hAnsi="Calibri" w:cs="Calibri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Calibri" w:hAnsi="Calibri" w:cs="Calibri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alibri" w:hAnsi="Calibri" w:cs="Calibri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Calibri" w:hAnsi="Calibri" w:cs="Calibri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3" w15:restartNumberingAfterBreak="0">
    <w:nsid w:val="1D1911FA"/>
    <w:multiLevelType w:val="hybridMultilevel"/>
    <w:tmpl w:val="6040E4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665B8"/>
    <w:multiLevelType w:val="multilevel"/>
    <w:tmpl w:val="00000003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5" w15:restartNumberingAfterBreak="0">
    <w:nsid w:val="5A832177"/>
    <w:multiLevelType w:val="hybridMultilevel"/>
    <w:tmpl w:val="FCE0DCDC"/>
    <w:lvl w:ilvl="0" w:tplc="70840C0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2" w:hanging="360"/>
      </w:pPr>
    </w:lvl>
    <w:lvl w:ilvl="2" w:tplc="0408001B" w:tentative="1">
      <w:start w:val="1"/>
      <w:numFmt w:val="lowerRoman"/>
      <w:lvlText w:val="%3."/>
      <w:lvlJc w:val="right"/>
      <w:pPr>
        <w:ind w:left="2162" w:hanging="180"/>
      </w:pPr>
    </w:lvl>
    <w:lvl w:ilvl="3" w:tplc="0408000F" w:tentative="1">
      <w:start w:val="1"/>
      <w:numFmt w:val="decimal"/>
      <w:lvlText w:val="%4."/>
      <w:lvlJc w:val="left"/>
      <w:pPr>
        <w:ind w:left="2882" w:hanging="360"/>
      </w:pPr>
    </w:lvl>
    <w:lvl w:ilvl="4" w:tplc="04080019" w:tentative="1">
      <w:start w:val="1"/>
      <w:numFmt w:val="lowerLetter"/>
      <w:lvlText w:val="%5."/>
      <w:lvlJc w:val="left"/>
      <w:pPr>
        <w:ind w:left="3602" w:hanging="360"/>
      </w:pPr>
    </w:lvl>
    <w:lvl w:ilvl="5" w:tplc="0408001B" w:tentative="1">
      <w:start w:val="1"/>
      <w:numFmt w:val="lowerRoman"/>
      <w:lvlText w:val="%6."/>
      <w:lvlJc w:val="right"/>
      <w:pPr>
        <w:ind w:left="4322" w:hanging="180"/>
      </w:pPr>
    </w:lvl>
    <w:lvl w:ilvl="6" w:tplc="0408000F" w:tentative="1">
      <w:start w:val="1"/>
      <w:numFmt w:val="decimal"/>
      <w:lvlText w:val="%7."/>
      <w:lvlJc w:val="left"/>
      <w:pPr>
        <w:ind w:left="5042" w:hanging="360"/>
      </w:pPr>
    </w:lvl>
    <w:lvl w:ilvl="7" w:tplc="04080019" w:tentative="1">
      <w:start w:val="1"/>
      <w:numFmt w:val="lowerLetter"/>
      <w:lvlText w:val="%8."/>
      <w:lvlJc w:val="left"/>
      <w:pPr>
        <w:ind w:left="5762" w:hanging="360"/>
      </w:pPr>
    </w:lvl>
    <w:lvl w:ilvl="8" w:tplc="0408001B" w:tentative="1">
      <w:start w:val="1"/>
      <w:numFmt w:val="lowerRoman"/>
      <w:lvlText w:val="%9."/>
      <w:lvlJc w:val="right"/>
      <w:pPr>
        <w:ind w:left="6482" w:hanging="180"/>
      </w:pPr>
    </w:lvl>
  </w:abstractNum>
  <w:num w:numId="1" w16cid:durableId="1891265722">
    <w:abstractNumId w:val="0"/>
  </w:num>
  <w:num w:numId="2" w16cid:durableId="1731493124">
    <w:abstractNumId w:val="1"/>
  </w:num>
  <w:num w:numId="3" w16cid:durableId="157963674">
    <w:abstractNumId w:val="2"/>
  </w:num>
  <w:num w:numId="4" w16cid:durableId="872886218">
    <w:abstractNumId w:val="4"/>
  </w:num>
  <w:num w:numId="5" w16cid:durableId="536047711">
    <w:abstractNumId w:val="3"/>
  </w:num>
  <w:num w:numId="6" w16cid:durableId="1949654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CE7"/>
    <w:rsid w:val="000F2A7A"/>
    <w:rsid w:val="0022764E"/>
    <w:rsid w:val="0025523B"/>
    <w:rsid w:val="002807FC"/>
    <w:rsid w:val="0028677A"/>
    <w:rsid w:val="003535CD"/>
    <w:rsid w:val="00367DC9"/>
    <w:rsid w:val="00456CD8"/>
    <w:rsid w:val="00581BA2"/>
    <w:rsid w:val="005D7282"/>
    <w:rsid w:val="007100EF"/>
    <w:rsid w:val="007B541A"/>
    <w:rsid w:val="008960CF"/>
    <w:rsid w:val="008D3A2F"/>
    <w:rsid w:val="008D7870"/>
    <w:rsid w:val="009D743D"/>
    <w:rsid w:val="00B97CB0"/>
    <w:rsid w:val="00C16CE7"/>
    <w:rsid w:val="00C25B88"/>
    <w:rsid w:val="00CC7A85"/>
    <w:rsid w:val="00D00162"/>
    <w:rsid w:val="00DA5628"/>
    <w:rsid w:val="00EE010C"/>
    <w:rsid w:val="00F0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C4C2E6"/>
  <w15:chartTrackingRefBased/>
  <w15:docId w15:val="{698BD6EE-4F51-47F0-A499-5D7FD64E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">
    <w:name w:val="Προεπιλογ?3f"/>
    <w:pPr>
      <w:widowControl w:val="0"/>
      <w:autoSpaceDE w:val="0"/>
      <w:autoSpaceDN w:val="0"/>
      <w:adjustRightInd w:val="0"/>
    </w:pPr>
    <w:rPr>
      <w:rFonts w:ascii="Calibri" w:hAnsi="Calibri" w:cs="Calibri"/>
      <w:kern w:val="1"/>
      <w:sz w:val="24"/>
      <w:szCs w:val="24"/>
      <w:lang w:val="el-GR" w:eastAsia="zh-CN" w:bidi="hi-IN"/>
    </w:rPr>
  </w:style>
  <w:style w:type="paragraph" w:customStyle="1" w:styleId="3f1">
    <w:name w:val="Επικεφαλ?3fδα 1"/>
    <w:basedOn w:val="3f0"/>
    <w:next w:val="f3f"/>
    <w:pPr>
      <w:widowControl/>
      <w:jc w:val="both"/>
      <w:outlineLvl w:val="0"/>
    </w:pPr>
    <w:rPr>
      <w:b/>
      <w:bCs/>
      <w:spacing w:val="10"/>
      <w:u w:val="single"/>
      <w:lang w:val="en-GB" w:eastAsia="en-US"/>
    </w:rPr>
  </w:style>
  <w:style w:type="paragraph" w:customStyle="1" w:styleId="3f2">
    <w:name w:val="Επικεφαλ?3fδα 2"/>
    <w:basedOn w:val="3f0"/>
    <w:next w:val="f3f"/>
    <w:pPr>
      <w:widowControl/>
      <w:numPr>
        <w:ilvl w:val="1"/>
      </w:numPr>
      <w:jc w:val="both"/>
      <w:outlineLvl w:val="1"/>
    </w:pPr>
    <w:rPr>
      <w:b/>
      <w:bCs/>
      <w:spacing w:val="10"/>
      <w:sz w:val="22"/>
      <w:szCs w:val="22"/>
      <w:lang w:eastAsia="en-US"/>
    </w:rPr>
  </w:style>
  <w:style w:type="paragraph" w:customStyle="1" w:styleId="3f3">
    <w:name w:val="Επικεφαλ?3fδα 3"/>
    <w:basedOn w:val="3f0"/>
    <w:next w:val="f3f"/>
    <w:pPr>
      <w:widowControl/>
      <w:numPr>
        <w:ilvl w:val="2"/>
      </w:numPr>
      <w:outlineLvl w:val="2"/>
    </w:pPr>
    <w:rPr>
      <w:b/>
      <w:bCs/>
      <w:lang w:eastAsia="en-US"/>
    </w:rPr>
  </w:style>
  <w:style w:type="paragraph" w:customStyle="1" w:styleId="3f4">
    <w:name w:val="Επικεφαλ?3fδα 4"/>
    <w:basedOn w:val="3f0"/>
    <w:next w:val="f3f"/>
    <w:pPr>
      <w:widowControl/>
      <w:numPr>
        <w:ilvl w:val="3"/>
      </w:numPr>
      <w:outlineLvl w:val="3"/>
    </w:pPr>
    <w:rPr>
      <w:b/>
      <w:bCs/>
      <w:sz w:val="24"/>
      <w:szCs w:val="24"/>
      <w:lang w:eastAsia="en-US"/>
    </w:rPr>
  </w:style>
  <w:style w:type="paragraph" w:customStyle="1" w:styleId="3f5">
    <w:name w:val="Επικεφαλ?3fδα 5"/>
    <w:basedOn w:val="3f0"/>
    <w:next w:val="f3f"/>
    <w:pPr>
      <w:widowControl/>
      <w:numPr>
        <w:ilvl w:val="4"/>
      </w:numPr>
      <w:outlineLvl w:val="4"/>
    </w:pPr>
    <w:rPr>
      <w:b/>
      <w:bCs/>
      <w:sz w:val="22"/>
      <w:szCs w:val="22"/>
      <w:lang w:eastAsia="en-US"/>
    </w:rPr>
  </w:style>
  <w:style w:type="paragraph" w:customStyle="1" w:styleId="3f0">
    <w:name w:val="Επικεφαλ?3fδα"/>
    <w:basedOn w:val="3f"/>
    <w:next w:val="f3f"/>
    <w:pPr>
      <w:keepNext/>
      <w:spacing w:before="240" w:after="120"/>
    </w:pPr>
    <w:rPr>
      <w:rFonts w:hAnsi="Microsoft YaHei"/>
      <w:kern w:val="0"/>
      <w:sz w:val="28"/>
      <w:szCs w:val="28"/>
      <w:lang w:eastAsia="el-GR" w:bidi="ar-SA"/>
    </w:rPr>
  </w:style>
  <w:style w:type="paragraph" w:customStyle="1" w:styleId="f3f">
    <w:name w:val="Σ?ώfμα κειμ?3fνου"/>
    <w:basedOn w:val="3f"/>
    <w:pPr>
      <w:widowControl/>
      <w:jc w:val="both"/>
    </w:pPr>
    <w:rPr>
      <w:rFonts w:cs="Times New Roman"/>
      <w:b/>
      <w:bCs/>
      <w:spacing w:val="10"/>
      <w:kern w:val="0"/>
      <w:lang w:eastAsia="en-US" w:bidi="ar-SA"/>
    </w:rPr>
  </w:style>
  <w:style w:type="paragraph" w:customStyle="1" w:styleId="f">
    <w:name w:val="Λ?ίfστα"/>
    <w:basedOn w:val="f3f"/>
    <w:rPr>
      <w:rFonts w:cs="Calibri"/>
    </w:rPr>
  </w:style>
  <w:style w:type="paragraph" w:customStyle="1" w:styleId="3f6">
    <w:name w:val="Λεζ?3fάτα"/>
    <w:basedOn w:val="3f"/>
    <w:pPr>
      <w:suppressLineNumbers/>
      <w:spacing w:before="120" w:after="120"/>
    </w:pPr>
    <w:rPr>
      <w:i/>
      <w:iCs/>
      <w:kern w:val="0"/>
      <w:lang w:eastAsia="el-GR" w:bidi="ar-SA"/>
    </w:rPr>
  </w:style>
  <w:style w:type="paragraph" w:customStyle="1" w:styleId="3f7">
    <w:name w:val="Ευρετ?3fριή"/>
    <w:basedOn w:val="3f"/>
    <w:pPr>
      <w:suppressLineNumbers/>
    </w:pPr>
    <w:rPr>
      <w:kern w:val="0"/>
      <w:lang w:eastAsia="el-GR" w:bidi="ar-SA"/>
    </w:rPr>
  </w:style>
  <w:style w:type="paragraph" w:styleId="BodyText2">
    <w:name w:val="Body Text 2"/>
    <w:basedOn w:val="Normal"/>
    <w:pPr>
      <w:autoSpaceDE w:val="0"/>
      <w:autoSpaceDN w:val="0"/>
      <w:adjustRightInd w:val="0"/>
      <w:jc w:val="both"/>
    </w:pPr>
    <w:rPr>
      <w:rFonts w:ascii="Calibri" w:hAnsi="Calibri" w:cs="Calibri"/>
      <w:b/>
      <w:bCs/>
      <w:kern w:val="1"/>
      <w:sz w:val="22"/>
      <w:szCs w:val="22"/>
      <w:lang w:eastAsia="en-US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355"/>
      <w:jc w:val="both"/>
    </w:pPr>
    <w:rPr>
      <w:rFonts w:ascii="Arial" w:hAnsi="Calibri" w:cs="Arial"/>
      <w:spacing w:val="10"/>
      <w:kern w:val="1"/>
      <w:sz w:val="20"/>
      <w:szCs w:val="20"/>
      <w:lang w:eastAsia="en-US"/>
    </w:rPr>
  </w:style>
  <w:style w:type="paragraph" w:styleId="NormalWeb">
    <w:name w:val="Normal (Web)"/>
    <w:basedOn w:val="Normal"/>
    <w:pPr>
      <w:autoSpaceDE w:val="0"/>
      <w:autoSpaceDN w:val="0"/>
      <w:adjustRightInd w:val="0"/>
      <w:spacing w:before="100" w:after="150"/>
    </w:pPr>
    <w:rPr>
      <w:rFonts w:ascii="Calibri" w:hAnsi="Calibri" w:cs="Calibri"/>
      <w:kern w:val="1"/>
    </w:rPr>
  </w:style>
  <w:style w:type="paragraph" w:styleId="BalloonText">
    <w:name w:val="Balloon Text"/>
    <w:basedOn w:val="Normal"/>
    <w:link w:val="BalloonTextChar"/>
    <w:rsid w:val="00DA56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A562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0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Αίτηση για κατατακτήριες</vt:lpstr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για κατατακτήριες</dc:title>
  <dc:subject/>
  <dc:creator>K. Vassilakis</dc:creator>
  <cp:keywords/>
  <dc:description/>
  <cp:lastModifiedBy>Costas Panagiotakis</cp:lastModifiedBy>
  <cp:revision>7</cp:revision>
  <cp:lastPrinted>2022-11-02T07:49:00Z</cp:lastPrinted>
  <dcterms:created xsi:type="dcterms:W3CDTF">2025-10-31T09:19:00Z</dcterms:created>
  <dcterms:modified xsi:type="dcterms:W3CDTF">2025-11-02T17:03:00Z</dcterms:modified>
</cp:coreProperties>
</file>